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39A7" w:rsidR="00E255C3" w:rsidP="00A53F06" w:rsidRDefault="00425E62" w14:paraId="29D96D2E" w14:textId="5D71A34A">
      <w:pPr>
        <w:spacing w:before="60" w:after="60"/>
        <w:rPr>
          <w:rFonts w:ascii="Arial" w:hAnsi="Arial" w:cs="Arial"/>
          <w:b/>
          <w:sz w:val="18"/>
          <w:szCs w:val="18"/>
        </w:rPr>
      </w:pPr>
      <w:r w:rsidRPr="001E39A7">
        <w:rPr>
          <w:rFonts w:ascii="Arial" w:hAnsi="Arial" w:cs="Arial"/>
          <w:sz w:val="18"/>
          <w:szCs w:val="18"/>
          <w:u w:val="single"/>
        </w:rPr>
        <w:t>Hinweis</w:t>
      </w:r>
      <w:r w:rsidRPr="00255066">
        <w:rPr>
          <w:rFonts w:ascii="Arial" w:hAnsi="Arial" w:cs="Arial"/>
          <w:bCs/>
          <w:sz w:val="18"/>
          <w:szCs w:val="18"/>
        </w:rPr>
        <w:t xml:space="preserve">: </w:t>
      </w:r>
      <w:r w:rsidRPr="001E39A7">
        <w:rPr>
          <w:rFonts w:ascii="Arial" w:hAnsi="Arial" w:cs="Arial"/>
          <w:sz w:val="18"/>
          <w:szCs w:val="18"/>
        </w:rPr>
        <w:t>Bitte füllen</w:t>
      </w:r>
      <w:r w:rsidRPr="001E39A7" w:rsidR="00C32673">
        <w:rPr>
          <w:rFonts w:ascii="Arial" w:hAnsi="Arial" w:cs="Arial"/>
          <w:sz w:val="18"/>
          <w:szCs w:val="18"/>
        </w:rPr>
        <w:t xml:space="preserve"> Sie</w:t>
      </w:r>
      <w:r w:rsidRPr="001E39A7">
        <w:rPr>
          <w:rFonts w:ascii="Arial" w:hAnsi="Arial" w:cs="Arial"/>
          <w:sz w:val="18"/>
          <w:szCs w:val="18"/>
        </w:rPr>
        <w:t xml:space="preserve"> die hellblauen Felder aus.</w:t>
      </w:r>
      <w:r w:rsidRPr="001E39A7" w:rsidR="00362879">
        <w:rPr>
          <w:rFonts w:ascii="Arial" w:hAnsi="Arial" w:cs="Arial"/>
          <w:sz w:val="18"/>
          <w:szCs w:val="18"/>
        </w:rPr>
        <w:t xml:space="preserve"> </w:t>
      </w:r>
      <w:r w:rsidRPr="001E39A7" w:rsidR="0087007F">
        <w:rPr>
          <w:rFonts w:ascii="Arial" w:hAnsi="Arial" w:cs="Arial"/>
          <w:sz w:val="18"/>
          <w:szCs w:val="18"/>
        </w:rPr>
        <w:t>Für jede Person ist eine eigene Tabelle auszufüllen (bei Bedarf bitte vervielfältigen).</w:t>
      </w:r>
      <w:r w:rsidRPr="001E39A7" w:rsidR="003D24BF">
        <w:rPr>
          <w:rFonts w:ascii="Arial" w:hAnsi="Arial" w:cs="Arial"/>
          <w:sz w:val="18"/>
          <w:szCs w:val="18"/>
        </w:rPr>
        <w:t xml:space="preserve"> </w:t>
      </w:r>
      <w:r w:rsidRPr="001E39A7" w:rsidR="003815EF">
        <w:rPr>
          <w:rFonts w:ascii="Arial" w:hAnsi="Arial" w:cs="Arial"/>
          <w:sz w:val="18"/>
          <w:szCs w:val="18"/>
        </w:rPr>
        <w:t xml:space="preserve">Die Personalprofile werden für jede </w:t>
      </w:r>
      <w:r w:rsidRPr="001E39A7" w:rsidR="003D24BF">
        <w:rPr>
          <w:rFonts w:ascii="Arial" w:hAnsi="Arial" w:cs="Arial"/>
          <w:sz w:val="18"/>
          <w:szCs w:val="18"/>
        </w:rPr>
        <w:t xml:space="preserve">angebotene Person </w:t>
      </w:r>
      <w:r w:rsidRPr="001E39A7" w:rsidR="004531F0">
        <w:rPr>
          <w:rFonts w:ascii="Arial" w:hAnsi="Arial" w:cs="Arial"/>
          <w:sz w:val="18"/>
          <w:szCs w:val="18"/>
        </w:rPr>
        <w:t xml:space="preserve">einzeln </w:t>
      </w:r>
      <w:r w:rsidRPr="001E39A7" w:rsidR="003D24BF">
        <w:rPr>
          <w:rFonts w:ascii="Arial" w:hAnsi="Arial" w:cs="Arial"/>
          <w:sz w:val="18"/>
          <w:szCs w:val="18"/>
        </w:rPr>
        <w:t xml:space="preserve">ausgewertet. </w:t>
      </w:r>
      <w:r w:rsidRPr="001E39A7" w:rsidR="00766B93">
        <w:rPr>
          <w:rFonts w:ascii="Arial" w:hAnsi="Arial" w:cs="Arial"/>
          <w:sz w:val="18"/>
          <w:szCs w:val="18"/>
        </w:rPr>
        <w:t xml:space="preserve">Für die Leistungsbewertung gemäß </w:t>
      </w:r>
      <w:r w:rsidRPr="001E39A7" w:rsidR="00963E1C">
        <w:rPr>
          <w:rFonts w:ascii="Arial" w:hAnsi="Arial" w:cs="Arial"/>
          <w:sz w:val="18"/>
          <w:szCs w:val="18"/>
        </w:rPr>
        <w:t xml:space="preserve">Bewertungsschema </w:t>
      </w:r>
      <w:r w:rsidRPr="001E39A7" w:rsidR="00766B93">
        <w:rPr>
          <w:rFonts w:ascii="Arial" w:hAnsi="Arial" w:cs="Arial"/>
          <w:sz w:val="18"/>
          <w:szCs w:val="18"/>
        </w:rPr>
        <w:t>w</w:t>
      </w:r>
      <w:r w:rsidRPr="001E39A7" w:rsidR="000875D3">
        <w:rPr>
          <w:rFonts w:ascii="Arial" w:hAnsi="Arial" w:cs="Arial"/>
          <w:sz w:val="18"/>
          <w:szCs w:val="18"/>
        </w:rPr>
        <w:t xml:space="preserve">erden </w:t>
      </w:r>
      <w:r w:rsidRPr="001E39A7" w:rsidR="00963E1C">
        <w:rPr>
          <w:rFonts w:ascii="Arial" w:hAnsi="Arial" w:cs="Arial"/>
          <w:sz w:val="18"/>
          <w:szCs w:val="18"/>
        </w:rPr>
        <w:t xml:space="preserve">pro Rolle </w:t>
      </w:r>
      <w:r w:rsidRPr="001E39A7" w:rsidR="000875D3">
        <w:rPr>
          <w:rFonts w:ascii="Arial" w:hAnsi="Arial" w:cs="Arial"/>
          <w:sz w:val="18"/>
          <w:szCs w:val="18"/>
        </w:rPr>
        <w:t xml:space="preserve">die </w:t>
      </w:r>
      <w:r w:rsidRPr="001E39A7" w:rsidR="00766B93">
        <w:rPr>
          <w:rFonts w:ascii="Arial" w:hAnsi="Arial" w:cs="Arial"/>
          <w:sz w:val="18"/>
          <w:szCs w:val="18"/>
        </w:rPr>
        <w:t>Durchschnittswert</w:t>
      </w:r>
      <w:r w:rsidRPr="001E39A7" w:rsidR="000875D3">
        <w:rPr>
          <w:rFonts w:ascii="Arial" w:hAnsi="Arial" w:cs="Arial"/>
          <w:sz w:val="18"/>
          <w:szCs w:val="18"/>
        </w:rPr>
        <w:t>e</w:t>
      </w:r>
      <w:r w:rsidRPr="001E39A7" w:rsidR="00766B93">
        <w:rPr>
          <w:rFonts w:ascii="Arial" w:hAnsi="Arial" w:cs="Arial"/>
          <w:sz w:val="18"/>
          <w:szCs w:val="18"/>
        </w:rPr>
        <w:t xml:space="preserve"> </w:t>
      </w:r>
      <w:r w:rsidRPr="001E39A7" w:rsidR="00963E1C">
        <w:rPr>
          <w:rFonts w:ascii="Arial" w:hAnsi="Arial" w:cs="Arial"/>
          <w:sz w:val="18"/>
          <w:szCs w:val="18"/>
        </w:rPr>
        <w:t xml:space="preserve">ermittelt und auf ganze Zahlen </w:t>
      </w:r>
      <w:r w:rsidRPr="001E39A7" w:rsidR="00F64F00">
        <w:rPr>
          <w:rFonts w:ascii="Arial" w:hAnsi="Arial" w:cs="Arial"/>
          <w:sz w:val="18"/>
          <w:szCs w:val="18"/>
        </w:rPr>
        <w:t>kaufmännisc</w:t>
      </w:r>
      <w:r w:rsidRPr="001E39A7" w:rsidR="00963E1C">
        <w:rPr>
          <w:rFonts w:ascii="Arial" w:hAnsi="Arial" w:cs="Arial"/>
          <w:sz w:val="18"/>
          <w:szCs w:val="18"/>
        </w:rPr>
        <w:t>h</w:t>
      </w:r>
      <w:r w:rsidRPr="001E39A7" w:rsidR="00F64F00">
        <w:rPr>
          <w:rFonts w:ascii="Arial" w:hAnsi="Arial" w:cs="Arial"/>
          <w:sz w:val="18"/>
          <w:szCs w:val="18"/>
        </w:rPr>
        <w:t xml:space="preserve"> </w:t>
      </w:r>
      <w:r w:rsidRPr="001E39A7" w:rsidR="00963E1C">
        <w:rPr>
          <w:rFonts w:ascii="Arial" w:hAnsi="Arial" w:cs="Arial"/>
          <w:sz w:val="18"/>
          <w:szCs w:val="18"/>
        </w:rPr>
        <w:t>gerundet</w:t>
      </w:r>
      <w:r w:rsidRPr="001E39A7" w:rsidR="00766B93">
        <w:rPr>
          <w:rFonts w:ascii="Arial" w:hAnsi="Arial" w:cs="Arial"/>
          <w:sz w:val="18"/>
          <w:szCs w:val="18"/>
        </w:rPr>
        <w:t xml:space="preserve">. </w:t>
      </w: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02"/>
        <w:gridCol w:w="6176"/>
        <w:gridCol w:w="5649"/>
      </w:tblGrid>
      <w:tr w:rsidRPr="006E7381" w:rsidR="006E7381" w:rsidTr="071BD95B" w14:paraId="12A639ED" w14:textId="77777777">
        <w:trPr>
          <w:cantSplit/>
          <w:tblHeader/>
        </w:trPr>
        <w:tc>
          <w:tcPr>
            <w:tcW w:w="5000" w:type="pct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hideMark/>
          </w:tcPr>
          <w:p w:rsidRPr="006E7381" w:rsidR="00E255C3" w:rsidP="00BC2C91" w:rsidRDefault="00464FC1" w14:paraId="153E5096" w14:textId="4E73C0A2">
            <w:pPr>
              <w:pStyle w:val="Tabellentitel"/>
              <w:tabs>
                <w:tab w:val="left" w:pos="13478"/>
              </w:tabs>
              <w:snapToGrid w:val="0"/>
              <w:jc w:val="both"/>
              <w:rPr>
                <w:rFonts w:ascii="Arial" w:hAnsi="Arial" w:cs="Arial"/>
                <w:lang w:val="de-DE"/>
              </w:rPr>
            </w:pPr>
            <w:r w:rsidRPr="006E7381">
              <w:rPr>
                <w:rFonts w:ascii="Arial" w:hAnsi="Arial" w:cs="Arial"/>
                <w:lang w:val="de-DE"/>
              </w:rPr>
              <w:t>Profil</w:t>
            </w:r>
            <w:r w:rsidRPr="006E7381" w:rsidR="00E255C3">
              <w:rPr>
                <w:rFonts w:ascii="Arial" w:hAnsi="Arial" w:cs="Arial"/>
                <w:lang w:val="de-DE"/>
              </w:rPr>
              <w:tab/>
            </w:r>
          </w:p>
        </w:tc>
      </w:tr>
      <w:tr w:rsidRPr="006E7381" w:rsidR="0064262A" w:rsidTr="071BD95B" w14:paraId="1F36FDF2" w14:textId="77777777">
        <w:trPr>
          <w:cantSplit/>
        </w:trPr>
        <w:tc>
          <w:tcPr>
            <w:tcW w:w="5000" w:type="pct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</w:tcPr>
          <w:p w:rsidR="00DA2CA4" w:rsidP="00BC2C91" w:rsidRDefault="0064262A" w14:paraId="7F225F9B" w14:textId="3E354B28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 und Tätigkeitsfeld</w:t>
            </w:r>
            <w:r w:rsidR="008D7166">
              <w:rPr>
                <w:rFonts w:ascii="Arial" w:hAnsi="Arial" w:cs="Arial"/>
                <w:sz w:val="18"/>
                <w:szCs w:val="18"/>
              </w:rPr>
              <w:t>, insbesondere</w:t>
            </w:r>
            <w:r w:rsidR="00DA2CA4">
              <w:rPr>
                <w:rFonts w:ascii="Arial" w:hAnsi="Arial" w:cs="Arial"/>
                <w:sz w:val="18"/>
                <w:szCs w:val="18"/>
              </w:rPr>
              <w:t>:</w:t>
            </w:r>
          </w:p>
          <w:p w:rsidRPr="00FD00B5" w:rsidR="00FD00B5" w:rsidP="00FD00B5" w:rsidRDefault="00FD00B5" w14:paraId="2C66AE71" w14:textId="77777777">
            <w:pPr>
              <w:pStyle w:val="Textkrper"/>
              <w:numPr>
                <w:ilvl w:val="0"/>
                <w:numId w:val="20"/>
              </w:numPr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00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Schnittstellenmanagement zu BTP, HCM (Stammdaten, </w:t>
            </w:r>
            <w:proofErr w:type="spellStart"/>
            <w:r w:rsidRPr="00FD00B5">
              <w:rPr>
                <w:rFonts w:ascii="Arial" w:hAnsi="Arial" w:cs="Arial"/>
                <w:sz w:val="18"/>
                <w:szCs w:val="18"/>
                <w:lang w:eastAsia="en-US"/>
              </w:rPr>
              <w:t>Payrol</w:t>
            </w:r>
            <w:proofErr w:type="spellEnd"/>
            <w:r w:rsidRPr="00FD00B5">
              <w:rPr>
                <w:rFonts w:ascii="Arial" w:hAnsi="Arial" w:cs="Arial"/>
                <w:sz w:val="18"/>
                <w:szCs w:val="18"/>
                <w:lang w:eastAsia="en-US"/>
              </w:rPr>
              <w:t>), SAP S/4HANA</w:t>
            </w:r>
          </w:p>
          <w:p w:rsidRPr="00FD00B5" w:rsidR="0064262A" w:rsidP="00FD00B5" w:rsidRDefault="00FD00B5" w14:paraId="46B4C003" w14:textId="61A5DC20">
            <w:pPr>
              <w:pStyle w:val="Textkrper"/>
              <w:numPr>
                <w:ilvl w:val="0"/>
                <w:numId w:val="20"/>
              </w:numPr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D00B5">
              <w:rPr>
                <w:rFonts w:ascii="Arial" w:hAnsi="Arial" w:cs="Arial"/>
                <w:sz w:val="18"/>
                <w:szCs w:val="18"/>
                <w:lang w:eastAsia="en-US"/>
              </w:rPr>
              <w:t>Konzeption und Beratung im Rahmen der Integrationsszenarien mit anderen SAP-Systemen</w:t>
            </w:r>
          </w:p>
        </w:tc>
      </w:tr>
      <w:tr w:rsidRPr="006E7381" w:rsidR="006E7381" w:rsidTr="071BD95B" w14:paraId="07C356A8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hideMark/>
          </w:tcPr>
          <w:p w:rsidRPr="00F021AE" w:rsidR="00E255C3" w:rsidP="00BC2C91" w:rsidRDefault="00F021AE" w14:paraId="0E08EBC1" w14:textId="65F40E0D">
            <w:pPr>
              <w:pStyle w:val="Tabellenkopf"/>
              <w:snapToGrid w:val="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Kriterien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hideMark/>
          </w:tcPr>
          <w:p w:rsidRPr="006E7381" w:rsidR="00E255C3" w:rsidP="00BC2C91" w:rsidRDefault="00E255C3" w14:paraId="0748F680" w14:textId="77777777">
            <w:pPr>
              <w:pStyle w:val="Tabellenkopf"/>
              <w:snapToGrid w:val="0"/>
              <w:jc w:val="left"/>
              <w:rPr>
                <w:rFonts w:ascii="Arial" w:hAnsi="Arial" w:cs="Arial"/>
              </w:rPr>
            </w:pPr>
            <w:r w:rsidRPr="006E7381">
              <w:rPr>
                <w:rFonts w:ascii="Arial" w:hAnsi="Arial" w:cs="Arial"/>
              </w:rPr>
              <w:t>Bereich</w:t>
            </w:r>
          </w:p>
        </w:tc>
        <w:tc>
          <w:tcPr>
            <w:tcW w:w="212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hideMark/>
          </w:tcPr>
          <w:p w:rsidRPr="00DC40D9" w:rsidR="00E255C3" w:rsidP="00BC2C91" w:rsidRDefault="00DC40D9" w14:paraId="1525467F" w14:textId="4A020668">
            <w:pPr>
              <w:pStyle w:val="Tabellenkopf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Beschreibung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DC40D9" w:rsidR="00E255C3" w:rsidP="00BC2C91" w:rsidRDefault="00DC40D9" w14:paraId="520E403D" w14:textId="46CBC0F6">
            <w:pPr>
              <w:pStyle w:val="Tabellenkopf"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Antwort</w:t>
            </w:r>
          </w:p>
        </w:tc>
      </w:tr>
      <w:tr w:rsidRPr="006E7381" w:rsidR="006E7381" w:rsidTr="071BD95B" w14:paraId="7A9D2B00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</w:tcPr>
          <w:p w:rsidRPr="006E7381" w:rsidR="00E255C3" w:rsidP="00BC2C91" w:rsidRDefault="00640CAC" w14:paraId="6BE00D1F" w14:textId="6FD1141D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>I</w:t>
            </w:r>
            <w:r w:rsidRPr="4E3539E5" w:rsidR="00897A04">
              <w:rPr>
                <w:rFonts w:ascii="Arial" w:hAnsi="Arial" w:cs="Arial"/>
                <w:lang w:val="de-DE"/>
              </w:rPr>
              <w:t xml:space="preserve">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 w:rsidR="00D9165E">
              <w:rPr>
                <w:rFonts w:ascii="Arial" w:hAnsi="Arial" w:cs="Arial"/>
                <w:lang w:val="de-DE"/>
              </w:rPr>
              <w:t>.</w:t>
            </w:r>
            <w:r w:rsidRPr="4E3539E5" w:rsidR="00143A4D">
              <w:rPr>
                <w:rFonts w:ascii="Arial" w:hAnsi="Arial" w:cs="Arial"/>
              </w:rPr>
              <w:t>1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</w:tcPr>
          <w:p w:rsidR="00E255C3" w:rsidP="00BC2C91" w:rsidRDefault="00D81D61" w14:paraId="48CA8662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 w:rsidRPr="006E7381">
              <w:rPr>
                <w:rFonts w:ascii="Arial" w:hAnsi="Arial" w:cs="Arial"/>
                <w:b/>
                <w:szCs w:val="18"/>
                <w:lang w:val="de-DE"/>
              </w:rPr>
              <w:t>Name</w:t>
            </w:r>
            <w:r w:rsidR="00B66A41">
              <w:rPr>
                <w:rFonts w:ascii="Arial" w:hAnsi="Arial" w:cs="Arial"/>
                <w:b/>
                <w:szCs w:val="18"/>
                <w:lang w:val="de-DE"/>
              </w:rPr>
              <w:t>, Vorname</w:t>
            </w:r>
            <w:r w:rsidR="009F4A3C">
              <w:rPr>
                <w:rFonts w:ascii="Arial" w:hAnsi="Arial" w:cs="Arial"/>
                <w:b/>
                <w:szCs w:val="18"/>
                <w:lang w:val="de-DE"/>
              </w:rPr>
              <w:br/>
            </w:r>
            <w:r w:rsidR="009F4A3C">
              <w:rPr>
                <w:rFonts w:ascii="Arial" w:hAnsi="Arial" w:cs="Arial"/>
                <w:b/>
                <w:szCs w:val="18"/>
                <w:lang w:val="de-DE"/>
              </w:rPr>
              <w:t>(benannte Person)</w:t>
            </w:r>
          </w:p>
          <w:p w:rsidRPr="006E7381" w:rsidR="00827F40" w:rsidP="00BC2C91" w:rsidRDefault="00827F40" w14:paraId="0D6450E8" w14:textId="0B7F4E8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Unternehmens-</w:t>
            </w:r>
            <w:r>
              <w:rPr>
                <w:rFonts w:ascii="Arial" w:hAnsi="Arial" w:cs="Arial"/>
                <w:b/>
                <w:szCs w:val="18"/>
                <w:lang w:val="de-DE"/>
              </w:rPr>
              <w:br/>
            </w:r>
            <w:proofErr w:type="spellStart"/>
            <w:r>
              <w:rPr>
                <w:rFonts w:ascii="Arial" w:hAnsi="Arial" w:cs="Arial"/>
                <w:b/>
                <w:szCs w:val="18"/>
                <w:lang w:val="de-DE"/>
              </w:rPr>
              <w:t>zugehörigkeit</w:t>
            </w:r>
            <w:proofErr w:type="spellEnd"/>
            <w:r>
              <w:rPr>
                <w:rFonts w:ascii="Arial" w:hAnsi="Arial" w:cs="Arial"/>
                <w:b/>
                <w:szCs w:val="18"/>
                <w:lang w:val="de-DE"/>
              </w:rPr>
              <w:t xml:space="preserve"> (Firma)</w:t>
            </w:r>
          </w:p>
        </w:tc>
        <w:tc>
          <w:tcPr>
            <w:tcW w:w="212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</w:tcPr>
          <w:p w:rsidRPr="006E7381" w:rsidR="00E255C3" w:rsidP="00BC2C91" w:rsidRDefault="00F02836" w14:paraId="5C808475" w14:textId="22E09E7A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Angabe von </w:t>
            </w:r>
            <w:r w:rsidR="001E6231">
              <w:rPr>
                <w:rFonts w:ascii="Arial" w:hAnsi="Arial" w:cs="Arial"/>
                <w:sz w:val="18"/>
                <w:szCs w:val="18"/>
                <w:lang w:eastAsia="en-US"/>
              </w:rPr>
              <w:t>Vornamen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und Nachname sowie Unternehmenszugehörigkeit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:rsidRPr="006E7381" w:rsidR="00D34C20" w:rsidP="00BC2C91" w:rsidRDefault="00D34C20" w14:paraId="496674D7" w14:textId="310D518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F40276" w:rsidTr="071BD95B" w14:paraId="7E41A4B0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</w:tcPr>
          <w:p w:rsidR="00F40276" w:rsidP="00BC2C91" w:rsidRDefault="00F40276" w14:paraId="6245A0FC" w14:textId="13F4AD1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A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 w:rsidR="00D9165E">
              <w:rPr>
                <w:rFonts w:ascii="Arial" w:hAnsi="Arial" w:cs="Arial"/>
                <w:lang w:val="de-DE"/>
              </w:rPr>
              <w:t>.</w:t>
            </w:r>
            <w:r w:rsidRPr="4E3539E5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</w:tcPr>
          <w:p w:rsidRPr="006E7381" w:rsidR="00F40276" w:rsidP="00BC2C91" w:rsidRDefault="00537808" w14:paraId="243DE028" w14:textId="37CAD998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Anzahl Personalprofile</w:t>
            </w:r>
          </w:p>
        </w:tc>
        <w:tc>
          <w:tcPr>
            <w:tcW w:w="212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</w:tcPr>
          <w:p w:rsidR="00F40276" w:rsidP="00BC2C91" w:rsidRDefault="00537808" w14:paraId="74CD14A0" w14:textId="258CDC59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71BD95B">
              <w:rPr>
                <w:rFonts w:ascii="Arial" w:hAnsi="Arial" w:cs="Arial"/>
                <w:sz w:val="18"/>
                <w:szCs w:val="18"/>
                <w:lang w:eastAsia="en-US"/>
              </w:rPr>
              <w:t>Bestätigen Sie, dass für diese Rolle</w:t>
            </w:r>
            <w:r w:rsidRPr="071BD95B" w:rsidR="009A43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532B3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Pr="071BD95B" w:rsidR="009256D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71BD95B" w:rsidR="00DC02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Person angeboten </w:t>
            </w:r>
            <w:r w:rsidRPr="071BD95B" w:rsidR="009256D6">
              <w:rPr>
                <w:rFonts w:ascii="Arial" w:hAnsi="Arial" w:cs="Arial"/>
                <w:sz w:val="18"/>
                <w:szCs w:val="18"/>
                <w:lang w:eastAsia="en-US"/>
              </w:rPr>
              <w:t>w</w:t>
            </w:r>
            <w:r w:rsidR="00532B37">
              <w:rPr>
                <w:rFonts w:ascii="Arial" w:hAnsi="Arial" w:cs="Arial"/>
                <w:sz w:val="18"/>
                <w:szCs w:val="18"/>
                <w:lang w:eastAsia="en-US"/>
              </w:rPr>
              <w:t>ird</w:t>
            </w:r>
            <w:r w:rsidRPr="071BD95B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:rsidRPr="003D5706" w:rsidR="00EC1928" w:rsidP="00EC1928" w:rsidRDefault="00CC091A" w14:paraId="3A346EB7" w14:textId="1755D57C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341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EC1928">
              <w:rPr>
                <w:rFonts w:ascii="Arial" w:hAnsi="Arial" w:cs="Arial"/>
                <w:lang w:val="de-DE"/>
              </w:rPr>
              <w:t xml:space="preserve"> Ja</w:t>
            </w:r>
          </w:p>
          <w:p w:rsidRPr="006E7381" w:rsidR="00F40276" w:rsidP="00EC1928" w:rsidRDefault="00CC091A" w14:paraId="7A9D43DE" w14:textId="088845B0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53449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8BB" w:rsidR="00EC1928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Pr="003D5706" w:rsidR="00EC1928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Pr="006E7381" w:rsidR="007B1ECC" w:rsidTr="071BD95B" w14:paraId="22509F7B" w14:textId="77777777">
        <w:trPr>
          <w:cantSplit/>
        </w:trPr>
        <w:tc>
          <w:tcPr>
            <w:tcW w:w="5000" w:type="pct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hideMark/>
          </w:tcPr>
          <w:p w:rsidRPr="00B21BCF" w:rsidR="007B1ECC" w:rsidP="00BC2C91" w:rsidRDefault="007B1ECC" w14:paraId="0923328D" w14:textId="784A2779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Grundqualifikationen</w:t>
            </w:r>
          </w:p>
          <w:p w:rsidRPr="00C24A72" w:rsidR="0075506B" w:rsidP="00BC2C91" w:rsidRDefault="00080B54" w14:paraId="6BC5E78B" w14:textId="09F3690A">
            <w:pPr>
              <w:pStyle w:val="TabellenText"/>
              <w:keepNext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 xml:space="preserve">Nachfolgend als A-Kriterien gekennzeichnete </w:t>
            </w:r>
            <w:r w:rsidRPr="007B1ECC" w:rsidR="007B1ECC">
              <w:rPr>
                <w:rFonts w:ascii="Arial" w:hAnsi="Arial" w:cs="Arial"/>
              </w:rPr>
              <w:t xml:space="preserve">Qualifikationen </w:t>
            </w:r>
            <w:r w:rsidR="000E1AB4">
              <w:rPr>
                <w:rFonts w:ascii="Arial" w:hAnsi="Arial" w:cs="Arial"/>
                <w:lang w:val="de-DE"/>
              </w:rPr>
              <w:t>müssen</w:t>
            </w:r>
            <w:r w:rsidRPr="007B1ECC" w:rsidR="007B1ECC">
              <w:rPr>
                <w:rFonts w:ascii="Arial" w:hAnsi="Arial" w:cs="Arial"/>
              </w:rPr>
              <w:t xml:space="preserve"> von allen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lang w:val="de-DE"/>
              </w:rPr>
              <w:t xml:space="preserve">enannten Personen </w:t>
            </w:r>
            <w:r w:rsidRPr="007B1ECC" w:rsidR="007B1ECC">
              <w:rPr>
                <w:rFonts w:ascii="Arial" w:hAnsi="Arial" w:cs="Arial"/>
              </w:rPr>
              <w:t xml:space="preserve">dieser Rolle </w:t>
            </w:r>
            <w:r w:rsidR="000E1AB4">
              <w:rPr>
                <w:rFonts w:ascii="Arial" w:hAnsi="Arial" w:cs="Arial"/>
                <w:lang w:val="de-DE"/>
              </w:rPr>
              <w:t>erfüllt werden</w:t>
            </w:r>
            <w:r w:rsidRPr="007B1ECC" w:rsidR="007B1ECC">
              <w:rPr>
                <w:rFonts w:ascii="Arial" w:hAnsi="Arial" w:cs="Arial"/>
              </w:rPr>
              <w:t>.</w:t>
            </w:r>
          </w:p>
        </w:tc>
      </w:tr>
    </w:tbl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02"/>
        <w:gridCol w:w="6176"/>
        <w:gridCol w:w="5649"/>
      </w:tblGrid>
      <w:tr w:rsidRPr="002A278A" w:rsidR="00FF29DF" w:rsidTr="009754CC" w14:paraId="34D3564E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hideMark/>
          </w:tcPr>
          <w:p w:rsidRPr="006E7381" w:rsidR="00FF29DF" w:rsidP="00FF29DF" w:rsidRDefault="00FF29DF" w14:paraId="170709C7" w14:textId="3FACD072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  <w:r w:rsidRPr="4E3539E5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4.</w:t>
            </w:r>
            <w:r w:rsidRPr="4E3539E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hideMark/>
          </w:tcPr>
          <w:p w:rsidRPr="006E7381" w:rsidR="00FF29DF" w:rsidP="00FF29DF" w:rsidRDefault="00FF29DF" w14:paraId="040ECFA5" w14:textId="77ADE838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  <w:r w:rsidRPr="006E7381">
              <w:rPr>
                <w:rFonts w:ascii="Arial" w:hAnsi="Arial" w:cs="Arial"/>
                <w:b/>
                <w:szCs w:val="18"/>
              </w:rPr>
              <w:t>Berufliche Stationen</w:t>
            </w:r>
          </w:p>
        </w:tc>
        <w:tc>
          <w:tcPr>
            <w:tcW w:w="212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hideMark/>
          </w:tcPr>
          <w:p w:rsidR="00FF29DF" w:rsidP="00FF29DF" w:rsidRDefault="00FF29DF" w14:paraId="2B0537CE" w14:textId="77777777">
            <w:pPr>
              <w:pStyle w:val="TabellenText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Mindestens 5 Jahre relevante </w:t>
            </w:r>
            <w:r w:rsidRPr="006E7381">
              <w:rPr>
                <w:rFonts w:ascii="Arial" w:hAnsi="Arial" w:cs="Arial"/>
                <w:lang w:val="de-DE"/>
              </w:rPr>
              <w:t>Berufserfahrung i</w:t>
            </w:r>
            <w:r>
              <w:rPr>
                <w:rFonts w:ascii="Arial" w:hAnsi="Arial" w:cs="Arial"/>
                <w:lang w:val="de-DE"/>
              </w:rPr>
              <w:t>m</w:t>
            </w:r>
            <w:r w:rsidRPr="006E7381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 xml:space="preserve">genannten </w:t>
            </w:r>
            <w:r w:rsidRPr="006E7381">
              <w:rPr>
                <w:rFonts w:ascii="Arial" w:hAnsi="Arial" w:cs="Arial"/>
                <w:lang w:val="de-DE"/>
              </w:rPr>
              <w:t xml:space="preserve">Tätigkeitsfeld / </w:t>
            </w:r>
            <w:r>
              <w:rPr>
                <w:rFonts w:ascii="Arial" w:hAnsi="Arial" w:cs="Arial"/>
                <w:lang w:val="de-DE"/>
              </w:rPr>
              <w:t>Aufgabenbereich</w:t>
            </w:r>
          </w:p>
          <w:p w:rsidR="00FF29DF" w:rsidP="00FF29DF" w:rsidRDefault="00FF29DF" w14:paraId="023A9841" w14:textId="77777777">
            <w:pPr>
              <w:pStyle w:val="TabellenText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</w:p>
          <w:p w:rsidRPr="001C0BF4" w:rsidR="00FF29DF" w:rsidP="00FF29DF" w:rsidRDefault="00FF29DF" w14:paraId="2BA076A1" w14:textId="1CEFB4DB">
            <w:pPr>
              <w:pStyle w:val="TabellenText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Angabe von </w:t>
            </w:r>
            <w:r w:rsidRPr="006E7381">
              <w:rPr>
                <w:rFonts w:ascii="Arial" w:hAnsi="Arial" w:cs="Arial"/>
              </w:rPr>
              <w:t>Zeitraum</w:t>
            </w:r>
            <w:r w:rsidRPr="00173EC7">
              <w:rPr>
                <w:rFonts w:ascii="Arial" w:hAnsi="Arial" w:cs="Arial"/>
              </w:rPr>
              <w:t>, Unternehmen, Funktion,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173EC7">
              <w:rPr>
                <w:rFonts w:ascii="Arial" w:hAnsi="Arial" w:cs="Arial"/>
              </w:rPr>
              <w:t>Tätigkeitsschwerpunkte</w:t>
            </w:r>
            <w:r>
              <w:rPr>
                <w:rFonts w:ascii="Arial" w:hAnsi="Arial" w:cs="Arial"/>
                <w:lang w:val="de-DE"/>
              </w:rPr>
              <w:t>n /</w:t>
            </w:r>
            <w:r w:rsidRPr="00173EC7">
              <w:rPr>
                <w:rFonts w:ascii="Arial" w:hAnsi="Arial" w:cs="Arial"/>
              </w:rPr>
              <w:t xml:space="preserve"> </w:t>
            </w:r>
            <w:r w:rsidRPr="006E7381">
              <w:rPr>
                <w:rFonts w:ascii="Arial" w:hAnsi="Arial" w:cs="Arial"/>
              </w:rPr>
              <w:t>Tätigkeitsbeschreibung je Station</w:t>
            </w:r>
            <w:r>
              <w:rPr>
                <w:rFonts w:ascii="Arial" w:hAnsi="Arial" w:cs="Arial"/>
                <w:lang w:val="de-DE"/>
              </w:rPr>
              <w:t>, Zertifikate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:rsidRPr="003D5706" w:rsidR="009015F9" w:rsidP="009015F9" w:rsidRDefault="00CC091A" w14:paraId="5E54632D" w14:textId="77777777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3279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5F9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9015F9">
              <w:rPr>
                <w:rFonts w:ascii="Arial" w:hAnsi="Arial" w:cs="Arial"/>
                <w:lang w:val="de-DE"/>
              </w:rPr>
              <w:t xml:space="preserve"> Ja</w:t>
            </w:r>
          </w:p>
          <w:p w:rsidRPr="002A278A" w:rsidR="00FF29DF" w:rsidP="009015F9" w:rsidRDefault="00CC091A" w14:paraId="45F3CB84" w14:textId="666D93E8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594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8BB" w:rsidR="009015F9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Pr="003D5706" w:rsidR="009015F9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Pr="006E7381" w:rsidR="004438BB" w:rsidTr="009754CC" w14:paraId="28206E18" w14:textId="77777777">
        <w:tblPrEx>
          <w:tblBorders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6E7381" w:rsidR="004438BB" w:rsidP="00361B4C" w:rsidRDefault="004438BB" w14:paraId="60DB7927" w14:textId="64A9AE1D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A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 w:rsidR="00D9165E">
              <w:rPr>
                <w:rFonts w:ascii="Arial" w:hAnsi="Arial" w:cs="Arial"/>
                <w:lang w:val="de-DE"/>
              </w:rPr>
              <w:t>.</w:t>
            </w:r>
            <w:r w:rsidRPr="4E3539E5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46519" w:rsidR="004438BB" w:rsidP="00361B4C" w:rsidRDefault="004438BB" w14:paraId="5EC3B804" w14:textId="7EF455F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lang w:val="de-DE"/>
              </w:rPr>
            </w:pPr>
            <w:r w:rsidRPr="00946519">
              <w:rPr>
                <w:rFonts w:ascii="Arial" w:hAnsi="Arial" w:cs="Arial"/>
                <w:b/>
                <w:lang w:val="de-DE"/>
              </w:rPr>
              <w:t>Deutschkenntnisse gemäß CEF</w:t>
            </w:r>
            <w:r w:rsidR="009063CC">
              <w:rPr>
                <w:rFonts w:ascii="Arial" w:hAnsi="Arial" w:cs="Arial"/>
                <w:b/>
                <w:lang w:val="de-DE"/>
              </w:rPr>
              <w:t>R</w:t>
            </w:r>
            <w:r w:rsidR="009063CC">
              <w:rPr>
                <w:rStyle w:val="Funotenzeichen"/>
                <w:rFonts w:ascii="Arial" w:hAnsi="Arial" w:cs="Arial"/>
                <w:b/>
                <w:lang w:val="de-DE"/>
              </w:rPr>
              <w:footnoteReference w:id="2"/>
            </w:r>
          </w:p>
        </w:tc>
        <w:tc>
          <w:tcPr>
            <w:tcW w:w="212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438BB" w:rsidR="004438BB" w:rsidP="00361B4C" w:rsidRDefault="004438BB" w14:paraId="15774C0B" w14:textId="77777777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4438BB">
              <w:rPr>
                <w:rFonts w:ascii="Arial" w:hAnsi="Arial" w:cs="Arial"/>
                <w:sz w:val="18"/>
                <w:lang w:eastAsia="en-US"/>
              </w:rPr>
              <w:t>Muttersprachler oder Level C2 oder gleichwertig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:rsidRPr="003D5706" w:rsidR="00EC1928" w:rsidP="00EC1928" w:rsidRDefault="00CC091A" w14:paraId="2295400C" w14:textId="4D47536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6797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EC1928">
              <w:rPr>
                <w:rFonts w:ascii="Arial" w:hAnsi="Arial" w:cs="Arial"/>
                <w:lang w:val="de-DE"/>
              </w:rPr>
              <w:t xml:space="preserve"> Ja</w:t>
            </w:r>
          </w:p>
          <w:p w:rsidRPr="003D5706" w:rsidR="004438BB" w:rsidP="00EC1928" w:rsidRDefault="00CC091A" w14:paraId="35CA2CAB" w14:textId="52C6C66E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401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8BB" w:rsidR="00EC1928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Pr="003D5706" w:rsidR="00EC1928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02"/>
        <w:gridCol w:w="6045"/>
        <w:gridCol w:w="131"/>
        <w:gridCol w:w="5649"/>
      </w:tblGrid>
      <w:tr w:rsidRPr="006E7381" w:rsidR="00753156" w:rsidTr="2DF3B1E9" w14:paraId="797FB5A7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753156" w:rsidP="00BC2C91" w:rsidRDefault="00753156" w14:paraId="5B46EFC2" w14:textId="23192723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>A</w:t>
            </w:r>
            <w:r w:rsidRPr="4E3539E5" w:rsidR="00897A04">
              <w:rPr>
                <w:rFonts w:ascii="Arial" w:hAnsi="Arial" w:cs="Arial"/>
                <w:lang w:val="de-DE"/>
              </w:rPr>
              <w:t xml:space="preserve">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 w:rsidR="00D9165E">
              <w:rPr>
                <w:rFonts w:ascii="Arial" w:hAnsi="Arial" w:cs="Arial"/>
                <w:lang w:val="de-DE"/>
              </w:rPr>
              <w:t>.</w:t>
            </w:r>
            <w:r w:rsidRPr="4E3539E5" w:rsidR="00C03277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753156" w:rsidP="00BC2C91" w:rsidRDefault="00753156" w14:paraId="4B68C157" w14:textId="3E272E1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Englischkenntnisse gemäß CEF</w:t>
            </w:r>
            <w:r w:rsidR="009063CC">
              <w:rPr>
                <w:rFonts w:ascii="Arial" w:hAnsi="Arial" w:cs="Arial"/>
                <w:b/>
                <w:szCs w:val="18"/>
                <w:lang w:val="de-DE"/>
              </w:rPr>
              <w:t>R</w:t>
            </w: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2714B4" w:rsidR="00753156" w:rsidP="00BC2C91" w:rsidRDefault="00753156" w14:paraId="0CCDF49C" w14:textId="17634FD6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B2 oder gleichwertig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753156" w:rsidP="00BC2C91" w:rsidRDefault="00CC091A" w14:paraId="11FF80E6" w14:textId="1C0F02E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6456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753156">
              <w:rPr>
                <w:rFonts w:ascii="Arial" w:hAnsi="Arial" w:cs="Arial"/>
                <w:lang w:val="de-DE"/>
              </w:rPr>
              <w:t xml:space="preserve"> Ja</w:t>
            </w:r>
          </w:p>
          <w:p w:rsidRPr="003D5706" w:rsidR="00753156" w:rsidP="00BC2C91" w:rsidRDefault="00CC091A" w14:paraId="542DBB85" w14:textId="23104E3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42881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C63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753156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Pr="003F67F8" w:rsidR="00753156" w:rsidTr="2DF3B1E9" w14:paraId="0AD1F5B5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B66A41" w:rsidR="00753156" w:rsidP="00BC2C91" w:rsidRDefault="00753156" w14:paraId="702D7734" w14:textId="57A4A937">
            <w:pPr>
              <w:pStyle w:val="TabellenText"/>
              <w:snapToGrid w:val="0"/>
              <w:jc w:val="left"/>
              <w:rPr>
                <w:rFonts w:ascii="Arial" w:hAnsi="Arial" w:cs="Arial"/>
                <w:color w:val="000000" w:themeColor="text1"/>
                <w:lang w:val="de-DE"/>
              </w:rPr>
            </w:pPr>
            <w:r>
              <w:br w:type="page"/>
            </w:r>
            <w:r w:rsidRPr="4E3539E5">
              <w:rPr>
                <w:rFonts w:ascii="Arial" w:hAnsi="Arial" w:cs="Arial"/>
                <w:color w:val="000000" w:themeColor="text1"/>
                <w:lang w:val="de-DE"/>
              </w:rPr>
              <w:t>A</w:t>
            </w:r>
            <w:r w:rsidRPr="4E3539E5" w:rsidR="00897A04">
              <w:rPr>
                <w:rFonts w:ascii="Arial" w:hAnsi="Arial" w:cs="Arial"/>
                <w:color w:val="000000" w:themeColor="text1"/>
                <w:lang w:val="de-DE"/>
              </w:rPr>
              <w:t xml:space="preserve"> </w:t>
            </w:r>
            <w:r w:rsidR="005A0C0B">
              <w:rPr>
                <w:rFonts w:ascii="Arial" w:hAnsi="Arial" w:cs="Arial"/>
                <w:color w:val="000000" w:themeColor="text1"/>
                <w:lang w:val="de-DE"/>
              </w:rPr>
              <w:t>4</w:t>
            </w:r>
            <w:r w:rsidR="00D9165E">
              <w:rPr>
                <w:rFonts w:ascii="Arial" w:hAnsi="Arial" w:cs="Arial"/>
                <w:color w:val="000000" w:themeColor="text1"/>
                <w:lang w:val="de-DE"/>
              </w:rPr>
              <w:t>.</w:t>
            </w:r>
            <w:r w:rsidRPr="4E3539E5" w:rsidR="00C03277">
              <w:rPr>
                <w:rFonts w:ascii="Arial" w:hAnsi="Arial" w:cs="Arial"/>
                <w:color w:val="000000" w:themeColor="text1"/>
                <w:lang w:val="de-DE"/>
              </w:rPr>
              <w:t>6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B66A41" w:rsidR="00753156" w:rsidP="00BC2C91" w:rsidRDefault="00753156" w14:paraId="1B42F2B0" w14:textId="0E4AB3CD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</w:pPr>
            <w:r w:rsidRPr="00B66A41"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t>Kernkompetenz</w:t>
            </w: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B66A41" w:rsidR="00753156" w:rsidP="00BC2C91" w:rsidRDefault="00753156" w14:paraId="55D99809" w14:textId="6DA1C1A0">
            <w:pPr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D0C121F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Mindestens </w:t>
            </w:r>
            <w:r w:rsidRPr="0D0C121F" w:rsidR="16632E8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50</w:t>
            </w:r>
            <w:r w:rsidRPr="0D0C121F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D0C121F" w:rsidR="000A022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Pe</w:t>
            </w:r>
            <w:r w:rsidRPr="0D0C121F" w:rsidR="74EC523B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</w:t>
            </w:r>
            <w:r w:rsidRPr="0D0C121F" w:rsidR="000A022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sonentage (</w:t>
            </w:r>
            <w:r w:rsidRPr="0D0C121F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PT</w:t>
            </w:r>
            <w:r w:rsidRPr="0D0C121F" w:rsidR="000A022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)</w:t>
            </w:r>
            <w:r w:rsidRPr="0D0C121F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eigene Praxistätigkeit </w:t>
            </w:r>
            <w:r w:rsidRPr="0D0C121F" w:rsidR="00E12C6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 </w:t>
            </w:r>
            <w:r w:rsidR="007E6573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der </w:t>
            </w:r>
            <w:r w:rsidRPr="0D0C121F" w:rsidR="00E12C6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Konzeption und Customizing von </w:t>
            </w:r>
            <w:r w:rsidR="00A2574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Integrationsszenarien für SAP </w:t>
            </w:r>
            <w:r w:rsidRPr="0D0C121F" w:rsidR="00E12C6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Concur</w:t>
            </w:r>
          </w:p>
          <w:p w:rsidRPr="00B66A41" w:rsidR="00753156" w:rsidP="00BC2C91" w:rsidRDefault="00753156" w14:paraId="726519E2" w14:textId="7F6EAC9C">
            <w:pPr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B66A41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Nachweis von Praxistätigkeit muss mit Referenzen erfolgen</w:t>
            </w:r>
            <w:r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CB2C49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 xml:space="preserve">damit </w:t>
            </w:r>
            <w:r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A-Kriterium erfüllt ist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1C6611" w:rsidP="00BC2C91" w:rsidRDefault="00CC091A" w14:paraId="26886F2C" w14:textId="376DB2A3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6583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1C6611">
              <w:rPr>
                <w:rFonts w:ascii="Arial" w:hAnsi="Arial" w:cs="Arial"/>
                <w:lang w:val="de-DE"/>
              </w:rPr>
              <w:t xml:space="preserve"> Ja</w:t>
            </w:r>
          </w:p>
          <w:p w:rsidRPr="003D5706" w:rsidR="00753156" w:rsidP="00BC2C91" w:rsidRDefault="00CC091A" w14:paraId="2B9EEC0A" w14:textId="7DAE602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6582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1E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03D5706" w:rsidR="001C6611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Pr="003F67F8" w:rsidR="00753156" w:rsidTr="2DF3B1E9" w14:paraId="29AA66D4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B66A41" w:rsidR="00753156" w:rsidP="00BC2C91" w:rsidRDefault="00753156" w14:paraId="1E912417" w14:textId="0F72063E">
            <w:pPr>
              <w:pStyle w:val="TabellenText"/>
              <w:snapToGrid w:val="0"/>
              <w:jc w:val="left"/>
              <w:rPr>
                <w:rFonts w:ascii="Arial" w:hAnsi="Arial" w:cs="Arial"/>
                <w:color w:val="000000" w:themeColor="text1"/>
                <w:lang w:val="de-DE"/>
              </w:rPr>
            </w:pPr>
            <w:r w:rsidRPr="4E3539E5">
              <w:rPr>
                <w:rFonts w:ascii="Arial" w:hAnsi="Arial" w:cs="Arial"/>
                <w:color w:val="000000" w:themeColor="text1"/>
                <w:lang w:val="de-DE"/>
              </w:rPr>
              <w:t>B</w:t>
            </w:r>
            <w:r w:rsidRPr="4E3539E5" w:rsidR="00897A04">
              <w:rPr>
                <w:rFonts w:ascii="Arial" w:hAnsi="Arial" w:cs="Arial"/>
                <w:color w:val="000000" w:themeColor="text1"/>
                <w:lang w:val="de-DE"/>
              </w:rPr>
              <w:t xml:space="preserve"> </w:t>
            </w:r>
            <w:r w:rsidR="005A0C0B">
              <w:rPr>
                <w:rFonts w:ascii="Arial" w:hAnsi="Arial" w:cs="Arial"/>
                <w:color w:val="000000" w:themeColor="text1"/>
                <w:lang w:val="de-DE"/>
              </w:rPr>
              <w:t>4</w:t>
            </w:r>
            <w:r w:rsidR="00D9165E">
              <w:rPr>
                <w:rFonts w:ascii="Arial" w:hAnsi="Arial" w:cs="Arial"/>
                <w:color w:val="000000" w:themeColor="text1"/>
                <w:lang w:val="de-DE"/>
              </w:rPr>
              <w:t>.</w:t>
            </w:r>
            <w:r w:rsidRPr="4E3539E5" w:rsidR="00C03277">
              <w:rPr>
                <w:rFonts w:ascii="Arial" w:hAnsi="Arial" w:cs="Arial"/>
                <w:color w:val="000000" w:themeColor="text1"/>
                <w:lang w:val="de-DE"/>
              </w:rPr>
              <w:t>7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B66A41" w:rsidR="00753156" w:rsidP="00BC2C91" w:rsidRDefault="00753156" w14:paraId="4122466B" w14:textId="08B36C50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t xml:space="preserve">Erweiterte </w:t>
            </w:r>
            <w:r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br/>
            </w:r>
            <w:r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t>Kernkompetenz</w:t>
            </w: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nil"/>
            </w:tcBorders>
            <w:tcMar/>
          </w:tcPr>
          <w:p w:rsidR="00B52FB9" w:rsidP="00BC2C91" w:rsidRDefault="00753156" w14:paraId="66E90502" w14:textId="0F40EA51">
            <w:pPr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2DF3B1E9" w:rsidR="00753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Über </w:t>
            </w:r>
            <w:r w:rsidRPr="2DF3B1E9" w:rsidR="3887D85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50</w:t>
            </w:r>
            <w:r w:rsidRPr="2DF3B1E9" w:rsidR="0073633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PT</w:t>
            </w:r>
            <w:r w:rsidRPr="2DF3B1E9" w:rsidR="00753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DF3B1E9" w:rsidR="00B11C5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hinaus</w:t>
            </w:r>
            <w:r w:rsidRPr="2DF3B1E9" w:rsidR="0065580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gehende </w:t>
            </w:r>
            <w:r w:rsidRPr="2DF3B1E9" w:rsidR="00753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eigene </w:t>
            </w:r>
            <w:r w:rsidRPr="2DF3B1E9" w:rsidR="00753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Praxistätigkeit</w:t>
            </w:r>
            <w:r w:rsidRPr="2DF3B1E9" w:rsidR="001264D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in</w:t>
            </w:r>
            <w:r w:rsidRPr="2DF3B1E9" w:rsidR="001264D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DF3B1E9" w:rsidR="001264D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der </w:t>
            </w:r>
            <w:r w:rsidRPr="2DF3B1E9" w:rsidR="001264D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Konzeption und Customizing von </w:t>
            </w:r>
            <w:r w:rsidRPr="2DF3B1E9" w:rsidR="001264D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Integrationsszenarien für SAP </w:t>
            </w:r>
            <w:r w:rsidRPr="2DF3B1E9" w:rsidR="001264D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Concur</w:t>
            </w:r>
          </w:p>
          <w:p w:rsidRPr="00B66A41" w:rsidR="00753156" w:rsidP="00BC2C91" w:rsidRDefault="00753156" w14:paraId="5AF45C53" w14:textId="1F01C1A2">
            <w:pPr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B66A41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Nachweis der Praxistätigkeit muss mit Referenzen erfolgen</w:t>
            </w:r>
            <w:r w:rsidRPr="00CB2C49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 xml:space="preserve">, damit </w:t>
            </w:r>
            <w:r w:rsidR="00C3795A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 xml:space="preserve">eine </w:t>
            </w:r>
            <w:r w:rsidRPr="00CB2C49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Wertung erfolgen kann</w:t>
            </w:r>
          </w:p>
        </w:tc>
        <w:tc>
          <w:tcPr>
            <w:tcW w:w="19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624AF1" w:rsidR="00736334" w:rsidP="0D0C121F" w:rsidRDefault="00CC091A" w14:paraId="0AF0A192" w14:textId="37800280">
            <w:pPr>
              <w:pStyle w:val="TabellenText"/>
              <w:keepLines/>
              <w:snapToGrid w:val="0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</w:rPr>
                <w:id w:val="-187175251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hint="eastAsia" w:ascii="MS Gothic" w:hAnsi="MS Gothic" w:eastAsia="MS Gothic" w:cs="Arial"/>
                    <w:color w:val="000000" w:themeColor="text1"/>
                  </w:rPr>
                  <w:t>☐</w:t>
                </w:r>
              </w:sdtContent>
            </w:sdt>
            <w:r w:rsidRPr="0D0C121F" w:rsidR="00736334">
              <w:rPr>
                <w:rFonts w:ascii="Arial" w:hAnsi="Arial" w:cs="Arial"/>
              </w:rPr>
              <w:t xml:space="preserve"> </w:t>
            </w:r>
            <w:r w:rsidRPr="0D0C121F" w:rsidR="4FA26FE2">
              <w:rPr>
                <w:rFonts w:ascii="Arial" w:hAnsi="Arial" w:cs="Arial"/>
              </w:rPr>
              <w:t>5</w:t>
            </w:r>
            <w:r w:rsidRPr="0D0C121F" w:rsidR="38DB1314">
              <w:rPr>
                <w:rFonts w:ascii="Arial" w:hAnsi="Arial" w:cs="Arial"/>
              </w:rPr>
              <w:t>1</w:t>
            </w:r>
            <w:r w:rsidRPr="0D0C121F" w:rsidR="00736334">
              <w:rPr>
                <w:rFonts w:ascii="Arial" w:hAnsi="Arial" w:cs="Arial"/>
                <w:lang w:val="de-DE"/>
              </w:rPr>
              <w:t xml:space="preserve"> </w:t>
            </w:r>
            <w:r w:rsidRPr="0D0C121F" w:rsidR="00736334">
              <w:rPr>
                <w:rFonts w:ascii="Arial" w:hAnsi="Arial" w:cs="Arial"/>
              </w:rPr>
              <w:t xml:space="preserve">bis weniger als </w:t>
            </w:r>
            <w:r w:rsidR="00901B97">
              <w:rPr>
                <w:rFonts w:ascii="Arial" w:hAnsi="Arial" w:cs="Arial"/>
              </w:rPr>
              <w:t>1</w:t>
            </w:r>
            <w:r w:rsidRPr="0D0C121F" w:rsidR="2B71EE97">
              <w:rPr>
                <w:rFonts w:ascii="Arial" w:hAnsi="Arial" w:cs="Arial"/>
                <w:lang w:val="de-DE"/>
              </w:rPr>
              <w:t>00</w:t>
            </w:r>
            <w:r w:rsidRPr="0D0C121F" w:rsidR="00736334">
              <w:rPr>
                <w:rFonts w:ascii="Arial" w:hAnsi="Arial" w:cs="Arial"/>
              </w:rPr>
              <w:t xml:space="preserve"> </w:t>
            </w:r>
            <w:r w:rsidRPr="0D0C121F" w:rsidR="00736334">
              <w:rPr>
                <w:rFonts w:ascii="Arial" w:hAnsi="Arial" w:cs="Arial"/>
                <w:lang w:val="de-DE"/>
              </w:rPr>
              <w:t xml:space="preserve">PT eigene Praxistätigkeit </w:t>
            </w:r>
            <w:r w:rsidR="008D00CC">
              <w:rPr>
                <w:rFonts w:ascii="Arial" w:hAnsi="Arial" w:cs="Arial"/>
                <w:lang w:val="de-DE"/>
              </w:rPr>
              <w:t xml:space="preserve">= </w:t>
            </w:r>
            <w:r w:rsidRPr="0D0C121F" w:rsidR="00736334">
              <w:rPr>
                <w:rFonts w:ascii="Arial" w:hAnsi="Arial" w:cs="Arial"/>
                <w:lang w:val="de-DE"/>
              </w:rPr>
              <w:t>3 Punkte</w:t>
            </w:r>
          </w:p>
          <w:p w:rsidRPr="000374BF" w:rsidR="00736334" w:rsidP="0D0C121F" w:rsidRDefault="00CC091A" w14:paraId="4C73199B" w14:textId="500031A1">
            <w:pPr>
              <w:pStyle w:val="TabellenText"/>
              <w:keepLines/>
              <w:snapToGrid w:val="0"/>
              <w:rPr>
                <w:rFonts w:ascii="Arial" w:hAnsi="Arial" w:cs="Arial"/>
              </w:rPr>
            </w:pPr>
            <w:sdt>
              <w:sdtPr>
                <w:rPr>
                  <w:rFonts w:cs="Arial"/>
                  <w:color w:val="000000" w:themeColor="text1"/>
                </w:rPr>
                <w:id w:val="-9455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C672AB" w:rsidR="009E29F2">
                  <w:rPr>
                    <w:rFonts w:ascii="MS Gothic" w:hAnsi="MS Gothic" w:eastAsia="MS Gothic" w:cs="Arial"/>
                    <w:color w:val="000000" w:themeColor="text1"/>
                  </w:rPr>
                  <w:t>☐</w:t>
                </w:r>
              </w:sdtContent>
            </w:sdt>
            <w:r w:rsidRPr="29C672AB" w:rsidR="00736334">
              <w:rPr>
                <w:rFonts w:ascii="Arial" w:hAnsi="Arial" w:cs="Arial"/>
              </w:rPr>
              <w:t xml:space="preserve"> </w:t>
            </w:r>
            <w:r w:rsidRPr="29C672AB" w:rsidR="00901B97">
              <w:rPr>
                <w:rFonts w:ascii="Arial" w:hAnsi="Arial" w:cs="Arial"/>
              </w:rPr>
              <w:t>1</w:t>
            </w:r>
            <w:r w:rsidRPr="29C672AB" w:rsidR="00736334">
              <w:rPr>
                <w:rFonts w:ascii="Arial" w:hAnsi="Arial" w:cs="Arial"/>
                <w:lang w:val="de-DE"/>
              </w:rPr>
              <w:t>0</w:t>
            </w:r>
            <w:r w:rsidRPr="29C672AB" w:rsidR="009754CC">
              <w:rPr>
                <w:rFonts w:ascii="Arial" w:hAnsi="Arial" w:cs="Arial"/>
                <w:lang w:val="de-DE"/>
              </w:rPr>
              <w:t>0</w:t>
            </w:r>
            <w:r w:rsidRPr="29C672AB" w:rsidR="00736334">
              <w:rPr>
                <w:rFonts w:ascii="Arial" w:hAnsi="Arial" w:cs="Arial"/>
              </w:rPr>
              <w:t xml:space="preserve"> bis weniger als </w:t>
            </w:r>
            <w:r w:rsidRPr="29C672AB" w:rsidR="7715E692">
              <w:rPr>
                <w:rFonts w:ascii="Arial" w:hAnsi="Arial" w:cs="Arial"/>
              </w:rPr>
              <w:t>1</w:t>
            </w:r>
            <w:r w:rsidRPr="29C672AB" w:rsidR="7715E692">
              <w:rPr>
                <w:rFonts w:ascii="Arial" w:hAnsi="Arial" w:cs="Arial"/>
                <w:lang w:val="de-DE"/>
              </w:rPr>
              <w:t>50</w:t>
            </w:r>
            <w:r w:rsidRPr="29C672AB" w:rsidR="00736334">
              <w:rPr>
                <w:rFonts w:ascii="Arial" w:hAnsi="Arial" w:cs="Arial"/>
              </w:rPr>
              <w:t xml:space="preserve"> </w:t>
            </w:r>
            <w:r w:rsidRPr="29C672AB" w:rsidR="00736334">
              <w:rPr>
                <w:rFonts w:ascii="Arial" w:hAnsi="Arial" w:cs="Arial"/>
                <w:lang w:val="de-DE"/>
              </w:rPr>
              <w:t xml:space="preserve">PT eigene Praxistätigkeit </w:t>
            </w:r>
            <w:r w:rsidRPr="29C672AB" w:rsidR="008D00CC">
              <w:rPr>
                <w:rFonts w:ascii="Arial" w:hAnsi="Arial" w:cs="Arial"/>
                <w:lang w:val="de-DE"/>
              </w:rPr>
              <w:t xml:space="preserve">= </w:t>
            </w:r>
            <w:r w:rsidRPr="29C672AB" w:rsidR="00736334">
              <w:rPr>
                <w:rFonts w:ascii="Arial" w:hAnsi="Arial" w:cs="Arial"/>
                <w:lang w:val="de-DE"/>
              </w:rPr>
              <w:t>7 Punkte</w:t>
            </w:r>
          </w:p>
          <w:p w:rsidR="00736334" w:rsidP="0D0C121F" w:rsidRDefault="00CC091A" w14:paraId="76AA38A8" w14:textId="5E8DDBB9">
            <w:pPr>
              <w:pStyle w:val="TabellenText"/>
              <w:keepLines/>
              <w:snapToGrid w:val="0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cs="Arial"/>
                  <w:color w:val="000000" w:themeColor="text1"/>
                </w:rPr>
                <w:id w:val="20333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C672AB" w:rsidR="00736334">
                  <w:rPr>
                    <w:rFonts w:ascii="MS Gothic" w:hAnsi="MS Gothic" w:eastAsia="MS Gothic" w:cs="Arial"/>
                    <w:color w:val="000000" w:themeColor="text1"/>
                  </w:rPr>
                  <w:t>☐</w:t>
                </w:r>
              </w:sdtContent>
            </w:sdt>
            <w:r w:rsidRPr="29C672AB" w:rsidR="00736334">
              <w:rPr>
                <w:rFonts w:ascii="Arial" w:hAnsi="Arial" w:cs="Arial"/>
              </w:rPr>
              <w:t xml:space="preserve"> </w:t>
            </w:r>
            <w:r w:rsidRPr="29C672AB" w:rsidR="7C19B022">
              <w:rPr>
                <w:rFonts w:ascii="Arial" w:hAnsi="Arial" w:cs="Arial"/>
              </w:rPr>
              <w:t>150</w:t>
            </w:r>
            <w:r w:rsidRPr="29C672AB" w:rsidR="00736334">
              <w:rPr>
                <w:rFonts w:ascii="Arial" w:hAnsi="Arial" w:cs="Arial"/>
              </w:rPr>
              <w:t xml:space="preserve"> und mehr </w:t>
            </w:r>
            <w:r w:rsidRPr="29C672AB" w:rsidR="00736334">
              <w:rPr>
                <w:rFonts w:ascii="Arial" w:hAnsi="Arial" w:cs="Arial"/>
                <w:lang w:val="de-DE"/>
              </w:rPr>
              <w:t xml:space="preserve">PT eigene Praxistätigkeit </w:t>
            </w:r>
            <w:r w:rsidRPr="29C672AB" w:rsidR="008D00CC">
              <w:rPr>
                <w:rFonts w:ascii="Arial" w:hAnsi="Arial" w:cs="Arial"/>
                <w:lang w:val="de-DE"/>
              </w:rPr>
              <w:t xml:space="preserve">= </w:t>
            </w:r>
            <w:r w:rsidRPr="29C672AB" w:rsidR="00736334">
              <w:rPr>
                <w:rFonts w:ascii="Arial" w:hAnsi="Arial" w:cs="Arial"/>
                <w:lang w:val="de-DE"/>
              </w:rPr>
              <w:t>10 Punkte</w:t>
            </w:r>
          </w:p>
          <w:p w:rsidRPr="00B66A41" w:rsidR="00753156" w:rsidP="00736334" w:rsidRDefault="00736334" w14:paraId="6B86B3BE" w14:textId="7B4C6DB4">
            <w:pPr>
              <w:pStyle w:val="TabellenText"/>
              <w:keepNext/>
              <w:snapToGrid w:val="0"/>
              <w:ind w:right="176"/>
              <w:jc w:val="left"/>
              <w:rPr>
                <w:color w:val="000000" w:themeColor="text1"/>
                <w:lang w:val="de-DE"/>
              </w:rPr>
            </w:pPr>
            <w:r w:rsidRPr="00B66A41">
              <w:rPr>
                <w:rFonts w:ascii="Arial" w:hAnsi="Arial" w:cs="Arial"/>
                <w:color w:val="000000" w:themeColor="text1"/>
                <w:szCs w:val="18"/>
                <w:lang w:val="de-DE"/>
              </w:rPr>
              <w:t>Keine Angabe = 0 Punkte</w:t>
            </w:r>
          </w:p>
        </w:tc>
      </w:tr>
      <w:tr w:rsidRPr="006E7381" w:rsidR="00753156" w:rsidTr="2DF3B1E9" w14:paraId="5442DDFF" w14:textId="77777777">
        <w:trPr>
          <w:cantSplit/>
        </w:trPr>
        <w:tc>
          <w:tcPr>
            <w:tcW w:w="21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tcMar/>
          </w:tcPr>
          <w:p w:rsidRPr="006E7381" w:rsidR="00753156" w:rsidP="00BC2C91" w:rsidRDefault="00153564" w14:paraId="7250B506" w14:textId="00B5568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A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>
              <w:rPr>
                <w:rFonts w:ascii="Arial" w:hAnsi="Arial" w:cs="Arial"/>
                <w:lang w:val="de-DE"/>
              </w:rPr>
              <w:t>.</w:t>
            </w:r>
            <w:r w:rsidRPr="4E3539E5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7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</w:tcPr>
          <w:p w:rsidRPr="006E7381" w:rsidR="00753156" w:rsidP="00BC2C91" w:rsidRDefault="00753156" w14:paraId="1D3DA6B6" w14:textId="3596952C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 xml:space="preserve">Nachweis der </w:t>
            </w:r>
            <w:r>
              <w:rPr>
                <w:rFonts w:ascii="Arial" w:hAnsi="Arial" w:cs="Arial"/>
                <w:b/>
                <w:szCs w:val="18"/>
                <w:lang w:val="de-DE"/>
              </w:rPr>
              <w:br/>
            </w:r>
            <w:r>
              <w:rPr>
                <w:rFonts w:ascii="Arial" w:hAnsi="Arial" w:cs="Arial"/>
                <w:b/>
                <w:szCs w:val="18"/>
                <w:lang w:val="de-DE"/>
              </w:rPr>
              <w:t>Praxistätigkeit</w:t>
            </w:r>
          </w:p>
        </w:tc>
        <w:tc>
          <w:tcPr>
            <w:tcW w:w="2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753156" w:rsidP="00BC2C91" w:rsidRDefault="00753156" w14:paraId="46C1A8C1" w14:textId="4CD108A1">
            <w:pPr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Eigene </w:t>
            </w:r>
            <w:r w:rsidRPr="00CB2C4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Praxistätigkeit</w:t>
            </w:r>
            <w:r w:rsidRPr="008F650D">
              <w:rPr>
                <w:rFonts w:ascii="Arial" w:hAnsi="Arial" w:eastAsia="Calibri" w:cs="Arial"/>
                <w:sz w:val="18"/>
                <w:szCs w:val="18"/>
              </w:rPr>
              <w:t xml:space="preserve"> von </w:t>
            </w:r>
            <w:r w:rsidRPr="00B66A41">
              <w:rPr>
                <w:rFonts w:ascii="Arial" w:hAnsi="Arial" w:eastAsia="Calibri" w:cs="Arial"/>
                <w:b/>
                <w:sz w:val="18"/>
                <w:szCs w:val="18"/>
              </w:rPr>
              <w:t xml:space="preserve">mindestens </w:t>
            </w:r>
            <w:r w:rsidR="00DB3F60">
              <w:rPr>
                <w:rFonts w:ascii="Arial" w:hAnsi="Arial" w:eastAsia="Calibri" w:cs="Arial"/>
                <w:b/>
                <w:sz w:val="18"/>
                <w:szCs w:val="18"/>
              </w:rPr>
              <w:t>5</w:t>
            </w:r>
            <w:r w:rsidR="00736334">
              <w:rPr>
                <w:rFonts w:ascii="Arial" w:hAnsi="Arial" w:eastAsia="Calibri" w:cs="Arial"/>
                <w:b/>
                <w:sz w:val="18"/>
                <w:szCs w:val="18"/>
              </w:rPr>
              <w:t>0</w:t>
            </w:r>
            <w:r w:rsidR="00B52FB9">
              <w:rPr>
                <w:rFonts w:ascii="Arial" w:hAnsi="Arial" w:eastAsia="Calibri" w:cs="Arial"/>
                <w:b/>
                <w:sz w:val="18"/>
                <w:szCs w:val="18"/>
              </w:rPr>
              <w:t xml:space="preserve"> </w:t>
            </w:r>
            <w:r w:rsidRPr="00B66A41">
              <w:rPr>
                <w:rFonts w:ascii="Arial" w:hAnsi="Arial" w:eastAsia="Calibri" w:cs="Arial"/>
                <w:b/>
                <w:sz w:val="18"/>
                <w:szCs w:val="18"/>
              </w:rPr>
              <w:t>P</w:t>
            </w:r>
            <w:r w:rsidR="001329E3">
              <w:rPr>
                <w:rFonts w:ascii="Arial" w:hAnsi="Arial" w:eastAsia="Calibri" w:cs="Arial"/>
                <w:b/>
                <w:sz w:val="18"/>
                <w:szCs w:val="18"/>
              </w:rPr>
              <w:t>T</w:t>
            </w:r>
            <w:r w:rsidRPr="008F650D"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 w:rsidR="004A7EC5">
              <w:rPr>
                <w:rFonts w:ascii="Arial" w:hAnsi="Arial" w:eastAsia="Calibri" w:cs="Arial"/>
                <w:sz w:val="18"/>
                <w:szCs w:val="18"/>
              </w:rPr>
              <w:t xml:space="preserve">mit </w:t>
            </w:r>
            <w:r w:rsidRPr="00DC02C7" w:rsidR="00DC02C7">
              <w:rPr>
                <w:rFonts w:ascii="Arial" w:hAnsi="Arial" w:eastAsia="Calibri" w:cs="Arial"/>
                <w:sz w:val="18"/>
                <w:szCs w:val="18"/>
              </w:rPr>
              <w:t xml:space="preserve">benannter </w:t>
            </w:r>
            <w:r w:rsidRPr="00DC02C7" w:rsidR="004E0226">
              <w:rPr>
                <w:rFonts w:ascii="Arial" w:hAnsi="Arial" w:eastAsia="Calibri" w:cs="Arial"/>
                <w:sz w:val="18"/>
                <w:szCs w:val="18"/>
              </w:rPr>
              <w:t>K</w:t>
            </w:r>
            <w:r w:rsidRPr="00DC02C7" w:rsidR="004A7EC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ernkompetenz </w:t>
            </w:r>
            <w:r w:rsidRPr="00DC02C7" w:rsidR="00DC02C7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(siehe Kriterium A </w:t>
            </w:r>
            <w:r w:rsidR="00667337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4.</w:t>
            </w:r>
            <w:r w:rsidRPr="00DC02C7" w:rsidR="00DC02C7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6)</w:t>
            </w:r>
            <w:r w:rsidR="00DC02C7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ist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mittels </w:t>
            </w:r>
            <w:r w:rsidRPr="008F650D">
              <w:rPr>
                <w:rFonts w:ascii="Arial" w:hAnsi="Arial" w:eastAsia="Calibri" w:cs="Arial"/>
                <w:sz w:val="18"/>
                <w:szCs w:val="18"/>
              </w:rPr>
              <w:t>Projektreferenzen nachzuweisen.</w:t>
            </w:r>
          </w:p>
          <w:p w:rsidR="00753156" w:rsidP="00BC2C91" w:rsidRDefault="00753156" w14:paraId="3698E7F8" w14:textId="12E19D34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color w:val="000000" w:themeColor="text1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>Damit die Bewertung der Angaben zur „</w:t>
            </w:r>
            <w:r w:rsidRPr="00B66A41">
              <w:rPr>
                <w:rFonts w:ascii="Arial" w:hAnsi="Arial" w:cs="Arial"/>
                <w:color w:val="000000" w:themeColor="text1"/>
                <w:szCs w:val="18"/>
                <w:lang w:val="de-DE"/>
              </w:rPr>
              <w:t>Erweiterte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>n</w:t>
            </w:r>
            <w:r w:rsidRPr="00B66A41"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 Kernkompetenz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“ </w:t>
            </w:r>
            <w:r w:rsidRPr="0D0C121F" w:rsidR="001329E3">
              <w:rPr>
                <w:rFonts w:ascii="Arial" w:hAnsi="Arial" w:eastAsia="Calibri" w:cs="Arial"/>
                <w:color w:val="000000" w:themeColor="text1"/>
                <w:szCs w:val="18"/>
              </w:rPr>
              <w:t xml:space="preserve">(siehe Kriterium </w:t>
            </w:r>
            <w:r w:rsidR="001329E3">
              <w:rPr>
                <w:rFonts w:ascii="Arial" w:hAnsi="Arial" w:eastAsia="Calibri" w:cs="Arial"/>
                <w:color w:val="000000" w:themeColor="text1"/>
                <w:szCs w:val="18"/>
                <w:lang w:val="de-DE"/>
              </w:rPr>
              <w:t>B</w:t>
            </w:r>
            <w:r w:rsidRPr="0D0C121F" w:rsidR="001329E3">
              <w:rPr>
                <w:rFonts w:ascii="Arial" w:hAnsi="Arial" w:eastAsia="Calibri" w:cs="Arial"/>
                <w:color w:val="000000" w:themeColor="text1"/>
                <w:szCs w:val="18"/>
              </w:rPr>
              <w:t xml:space="preserve"> </w:t>
            </w:r>
            <w:r w:rsidR="00667337">
              <w:rPr>
                <w:rFonts w:ascii="Arial" w:hAnsi="Arial" w:eastAsia="Calibri" w:cs="Arial"/>
                <w:color w:val="000000" w:themeColor="text1"/>
                <w:szCs w:val="18"/>
              </w:rPr>
              <w:t>4.</w:t>
            </w:r>
            <w:r w:rsidR="001329E3">
              <w:rPr>
                <w:rFonts w:ascii="Arial" w:hAnsi="Arial" w:eastAsia="Calibri" w:cs="Arial"/>
                <w:color w:val="000000" w:themeColor="text1"/>
                <w:szCs w:val="18"/>
                <w:lang w:val="de-DE"/>
              </w:rPr>
              <w:t>7</w:t>
            </w:r>
            <w:r w:rsidRPr="0D0C121F" w:rsidR="001329E3">
              <w:rPr>
                <w:rFonts w:ascii="Arial" w:hAnsi="Arial" w:eastAsia="Calibri" w:cs="Arial"/>
                <w:color w:val="000000" w:themeColor="text1"/>
                <w:szCs w:val="18"/>
              </w:rPr>
              <w:t>)</w:t>
            </w:r>
            <w:r w:rsidR="001329E3">
              <w:rPr>
                <w:rFonts w:ascii="Arial" w:hAnsi="Arial" w:eastAsia="Calibri" w:cs="Arial"/>
                <w:color w:val="000000" w:themeColor="text1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erfolgen kann, sind die dort angegebenen </w:t>
            </w:r>
            <w:r w:rsidR="001329E3">
              <w:rPr>
                <w:rFonts w:ascii="Arial" w:hAnsi="Arial" w:cs="Arial"/>
                <w:color w:val="000000" w:themeColor="text1"/>
                <w:szCs w:val="18"/>
                <w:lang w:val="de-DE"/>
              </w:rPr>
              <w:t>PT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 nachzuweisen.</w:t>
            </w:r>
          </w:p>
          <w:p w:rsidRPr="0035485E" w:rsidR="00753156" w:rsidP="00BC2C91" w:rsidRDefault="00753156" w14:paraId="0B50DAD9" w14:textId="57E0DF10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eastAsia="Calibri" w:cs="Arial"/>
                <w:b/>
                <w:szCs w:val="18"/>
                <w:lang w:val="de-DE"/>
              </w:rPr>
            </w:pPr>
            <w:r w:rsidRPr="00B66A41">
              <w:rPr>
                <w:rFonts w:ascii="Arial" w:hAnsi="Arial" w:eastAsia="Calibri" w:cs="Arial"/>
                <w:b/>
                <w:szCs w:val="18"/>
                <w:lang w:val="de-DE"/>
              </w:rPr>
              <w:t xml:space="preserve">Gewertet werden nur Referenzen mit einer </w:t>
            </w:r>
            <w:r>
              <w:rPr>
                <w:rFonts w:ascii="Arial" w:hAnsi="Arial" w:eastAsia="Calibri" w:cs="Arial"/>
                <w:b/>
                <w:szCs w:val="18"/>
                <w:lang w:val="de-DE"/>
              </w:rPr>
              <w:t xml:space="preserve">gleichwertigen </w:t>
            </w:r>
            <w:r w:rsidRPr="00B66A41">
              <w:rPr>
                <w:rFonts w:ascii="Arial" w:hAnsi="Arial" w:eastAsia="Calibri" w:cs="Arial"/>
                <w:b/>
                <w:szCs w:val="18"/>
                <w:lang w:val="de-DE"/>
              </w:rPr>
              <w:t xml:space="preserve">Relevanz, d.h. ab 50 PT </w:t>
            </w:r>
            <w:r w:rsidRPr="00B66A41">
              <w:rPr>
                <w:rFonts w:ascii="Arial" w:hAnsi="Arial" w:eastAsia="Calibri" w:cs="Arial"/>
                <w:b/>
                <w:szCs w:val="18"/>
              </w:rPr>
              <w:t>eigener Tätigkeit</w:t>
            </w:r>
            <w:r w:rsidR="0035485E">
              <w:rPr>
                <w:rFonts w:ascii="Arial" w:hAnsi="Arial" w:eastAsia="Calibri" w:cs="Arial"/>
                <w:b/>
                <w:szCs w:val="18"/>
                <w:lang w:val="de-DE"/>
              </w:rPr>
              <w:t xml:space="preserve"> aus den </w:t>
            </w:r>
            <w:r w:rsidRPr="00DC02C7" w:rsidR="0035485E">
              <w:rPr>
                <w:rFonts w:ascii="Arial" w:hAnsi="Arial" w:eastAsia="Calibri" w:cs="Arial"/>
                <w:b/>
                <w:szCs w:val="18"/>
                <w:lang w:val="de-DE"/>
              </w:rPr>
              <w:t>letzten 5</w:t>
            </w:r>
            <w:r w:rsidRPr="009A069E" w:rsidR="0035485E">
              <w:rPr>
                <w:rFonts w:ascii="Arial" w:hAnsi="Arial" w:eastAsia="Calibri" w:cs="Arial"/>
                <w:b/>
                <w:szCs w:val="18"/>
                <w:lang w:val="de-DE"/>
              </w:rPr>
              <w:t xml:space="preserve"> Jahren</w:t>
            </w:r>
            <w:r w:rsidR="0035485E">
              <w:rPr>
                <w:rFonts w:ascii="Arial" w:hAnsi="Arial" w:eastAsia="Calibri" w:cs="Arial"/>
                <w:b/>
                <w:szCs w:val="18"/>
                <w:lang w:val="de-DE"/>
              </w:rPr>
              <w:t xml:space="preserve"> (vor Veröffentlichung der Ausschreibung</w:t>
            </w:r>
            <w:r w:rsidR="001329E3">
              <w:rPr>
                <w:rFonts w:ascii="Arial" w:hAnsi="Arial" w:eastAsia="Calibri" w:cs="Arial"/>
                <w:b/>
                <w:szCs w:val="18"/>
                <w:lang w:val="de-DE"/>
              </w:rPr>
              <w:t>).</w:t>
            </w:r>
          </w:p>
        </w:tc>
        <w:tc>
          <w:tcPr>
            <w:tcW w:w="1940" w:type="pct"/>
            <w:tcBorders>
              <w:top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6E7381" w:rsidR="00753156" w:rsidP="00BC2C91" w:rsidRDefault="00753156" w14:paraId="1257FAF2" w14:textId="4FE7ACBF">
            <w:pPr>
              <w:pStyle w:val="TabellenText"/>
              <w:snapToGrid w:val="0"/>
              <w:ind w:right="176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Pr="006E7381" w:rsidR="00D346CF" w:rsidTr="2DF3B1E9" w14:paraId="0BB5D818" w14:textId="77777777">
        <w:trPr>
          <w:cantSplit/>
        </w:trPr>
        <w:tc>
          <w:tcPr>
            <w:tcW w:w="217" w:type="pct"/>
            <w:vMerge/>
            <w:tcMar/>
          </w:tcPr>
          <w:p w:rsidRPr="006E7381" w:rsidR="00D346CF" w:rsidP="00D346CF" w:rsidRDefault="00D346CF" w14:paraId="6A4FF023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A7B64" w:rsidR="00D346CF" w:rsidP="00D346CF" w:rsidRDefault="00D346CF" w14:paraId="17BC66C1" w14:textId="60CB55B9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Referenz</w:t>
            </w:r>
            <w:r w:rsidR="006C4490">
              <w:rPr>
                <w:rFonts w:ascii="Arial" w:hAnsi="Arial" w:cs="Arial"/>
                <w:b/>
                <w:szCs w:val="18"/>
                <w:lang w:val="de-DE"/>
              </w:rPr>
              <w:t xml:space="preserve"> 1</w:t>
            </w: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hideMark/>
          </w:tcPr>
          <w:p w:rsidRPr="006E7381" w:rsidR="00D346CF" w:rsidP="00D346CF" w:rsidRDefault="00D346CF" w14:paraId="31BEAD24" w14:textId="77777777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7B050C4D" w14:textId="32541903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346CF" w:rsidTr="2DF3B1E9" w14:paraId="04EBAD80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5A2FB668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="00D346CF" w:rsidP="00D346CF" w:rsidRDefault="00D346CF" w14:paraId="73759BA1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203426" w:rsidR="00D346CF" w:rsidP="00D346CF" w:rsidRDefault="00D346CF" w14:paraId="01E06641" w14:textId="698EAE3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3459CE">
              <w:rPr>
                <w:rFonts w:ascii="Arial" w:hAnsi="Arial" w:eastAsia="Calibri" w:cs="Arial"/>
                <w:sz w:val="18"/>
                <w:szCs w:val="18"/>
              </w:rPr>
              <w:t>Anzahl selbst erbrachte</w:t>
            </w:r>
            <w:r>
              <w:rPr>
                <w:rFonts w:ascii="Arial" w:hAnsi="Arial" w:eastAsia="Calibri" w:cs="Arial"/>
                <w:sz w:val="18"/>
                <w:szCs w:val="18"/>
              </w:rPr>
              <w:t>r</w:t>
            </w:r>
            <w:r w:rsidRPr="003459CE">
              <w:rPr>
                <w:rFonts w:ascii="Arial" w:hAnsi="Arial" w:eastAsia="Calibri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eastAsia="Calibri" w:cs="Arial"/>
                <w:sz w:val="18"/>
                <w:szCs w:val="18"/>
              </w:rPr>
              <w:t>T</w:t>
            </w:r>
            <w:r w:rsidRPr="003459CE">
              <w:rPr>
                <w:rFonts w:ascii="Arial" w:hAnsi="Arial" w:eastAsia="Calibri" w:cs="Arial"/>
                <w:sz w:val="18"/>
                <w:szCs w:val="18"/>
              </w:rPr>
              <w:t xml:space="preserve"> mit Praxistätigkeit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mit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benannter Kernkompetenz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18BF7B58" w14:textId="5F504BF9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346CF" w:rsidTr="2DF3B1E9" w14:paraId="45F68EC5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624C4EB7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="00D346CF" w:rsidP="00D346CF" w:rsidRDefault="00D346CF" w14:paraId="2474BBF1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="00D346CF" w:rsidP="00D346CF" w:rsidRDefault="00D346CF" w14:paraId="2D5AD0E3" w14:textId="5D1A57B0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100C611F" w14:textId="267F7F07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235F37" w:rsidR="00D346CF" w:rsidTr="2DF3B1E9" w14:paraId="7190E00C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606BB967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="00D346CF" w:rsidP="00D346CF" w:rsidRDefault="00D346CF" w14:paraId="1FB47D36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6E7381" w:rsidR="00D346CF" w:rsidP="00D346CF" w:rsidRDefault="00D346CF" w14:paraId="6A343D75" w14:textId="6C3B300A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235F37" w:rsidR="00D346CF" w:rsidP="00D346CF" w:rsidRDefault="00D346CF" w14:paraId="71269E39" w14:textId="0438F4C8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346CF" w:rsidTr="2DF3B1E9" w14:paraId="478149B4" w14:textId="77777777">
        <w:trPr>
          <w:cantSplit/>
        </w:trPr>
        <w:tc>
          <w:tcPr>
            <w:tcW w:w="217" w:type="pct"/>
            <w:vMerge/>
            <w:tcMar/>
          </w:tcPr>
          <w:p w:rsidRPr="00235F37" w:rsidR="00D346CF" w:rsidP="00D346CF" w:rsidRDefault="00D346CF" w14:paraId="5DF02990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Pr="00235F37" w:rsidR="00D346CF" w:rsidP="00D346CF" w:rsidRDefault="00D346CF" w14:paraId="6177673B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11174A" w:rsidR="00D346CF" w:rsidP="00D346CF" w:rsidRDefault="00D346CF" w14:paraId="3CC02E2E" w14:textId="77777777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6E7381">
              <w:rPr>
                <w:rFonts w:ascii="Arial" w:hAnsi="Arial" w:eastAsia="Calibri" w:cs="Arial"/>
                <w:sz w:val="18"/>
                <w:szCs w:val="18"/>
              </w:rPr>
              <w:t>Auftraggeber und Ansprechpartner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hAnsi="Arial" w:eastAsia="Calibri" w:cs="Arial"/>
                <w:sz w:val="18"/>
                <w:szCs w:val="18"/>
              </w:rPr>
              <w:t>des Auftraggebers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hAnsi="Arial" w:eastAsia="Calibri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37775" w:rsidR="00D346CF" w:rsidP="005919D8" w:rsidRDefault="00D346CF" w14:paraId="33B87C32" w14:textId="0DAF4E77">
            <w:pPr>
              <w:pStyle w:val="TabellenText"/>
              <w:spacing w:line="259" w:lineRule="auto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C4490" w:rsidR="00D346CF" w:rsidTr="2DF3B1E9" w14:paraId="5C1FA682" w14:textId="77777777">
        <w:trPr>
          <w:cantSplit/>
        </w:trPr>
        <w:tc>
          <w:tcPr>
            <w:tcW w:w="217" w:type="pct"/>
            <w:vMerge/>
            <w:tcMar/>
          </w:tcPr>
          <w:p w:rsidRPr="006E7381" w:rsidR="00D346CF" w:rsidP="00D346CF" w:rsidRDefault="00D346CF" w14:paraId="3458921E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A7B64" w:rsidR="00D346CF" w:rsidP="00D346CF" w:rsidRDefault="00D346CF" w14:paraId="44EA649C" w14:textId="07581E49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 xml:space="preserve">Referenz </w:t>
            </w:r>
            <w:r w:rsidR="006C4490">
              <w:rPr>
                <w:rFonts w:ascii="Arial" w:hAnsi="Arial" w:cs="Arial"/>
                <w:b/>
                <w:szCs w:val="18"/>
                <w:lang w:val="de-DE"/>
              </w:rPr>
              <w:t>2</w:t>
            </w: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hideMark/>
          </w:tcPr>
          <w:p w:rsidRPr="006E7381" w:rsidR="00D346CF" w:rsidP="00D346CF" w:rsidRDefault="00D346CF" w14:paraId="6F229B19" w14:textId="77777777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235F37" w:rsidR="00D346CF" w:rsidP="00D346CF" w:rsidRDefault="00D346CF" w14:paraId="1DA4F38A" w14:textId="59167F2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Pr="006E7381" w:rsidR="00D346CF" w:rsidTr="2DF3B1E9" w14:paraId="4C330BDA" w14:textId="77777777">
        <w:trPr>
          <w:cantSplit/>
        </w:trPr>
        <w:tc>
          <w:tcPr>
            <w:tcW w:w="217" w:type="pct"/>
            <w:vMerge/>
            <w:tcMar/>
          </w:tcPr>
          <w:p w:rsidRPr="00235F37" w:rsidR="00D346CF" w:rsidP="00D346CF" w:rsidRDefault="00D346CF" w14:paraId="6B49E0D4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fr-FR"/>
              </w:rPr>
            </w:pPr>
          </w:p>
        </w:tc>
        <w:tc>
          <w:tcPr>
            <w:tcW w:w="722" w:type="pct"/>
            <w:vMerge/>
            <w:tcMar/>
          </w:tcPr>
          <w:p w:rsidRPr="00235F37" w:rsidR="00D346CF" w:rsidP="00D346CF" w:rsidRDefault="00D346CF" w14:paraId="0C43145D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203426" w:rsidR="00D346CF" w:rsidP="00D346CF" w:rsidRDefault="00D346CF" w14:paraId="0470E445" w14:textId="39A05635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3459CE">
              <w:rPr>
                <w:rFonts w:ascii="Arial" w:hAnsi="Arial" w:eastAsia="Calibri" w:cs="Arial"/>
                <w:sz w:val="18"/>
                <w:szCs w:val="18"/>
              </w:rPr>
              <w:t>Anzahl selbst erbrachte</w:t>
            </w:r>
            <w:r>
              <w:rPr>
                <w:rFonts w:ascii="Arial" w:hAnsi="Arial" w:eastAsia="Calibri" w:cs="Arial"/>
                <w:sz w:val="18"/>
                <w:szCs w:val="18"/>
              </w:rPr>
              <w:t>r</w:t>
            </w:r>
            <w:r w:rsidRPr="003459CE">
              <w:rPr>
                <w:rFonts w:ascii="Arial" w:hAnsi="Arial" w:eastAsia="Calibri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eastAsia="Calibri" w:cs="Arial"/>
                <w:sz w:val="18"/>
                <w:szCs w:val="18"/>
              </w:rPr>
              <w:t>T</w:t>
            </w:r>
            <w:r w:rsidRPr="003459CE">
              <w:rPr>
                <w:rFonts w:ascii="Arial" w:hAnsi="Arial" w:eastAsia="Calibri" w:cs="Arial"/>
                <w:sz w:val="18"/>
                <w:szCs w:val="18"/>
              </w:rPr>
              <w:t xml:space="preserve"> mit Praxistätigkeit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mit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benannter Kernkompetenz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79F1CC2E" w14:textId="61B776DA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346CF" w:rsidTr="2DF3B1E9" w14:paraId="18B5107D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2EEB12D4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="00D346CF" w:rsidP="00D346CF" w:rsidRDefault="00D346CF" w14:paraId="0B3E2915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D57DC2" w:rsidR="00D346CF" w:rsidP="00D346CF" w:rsidRDefault="00D346CF" w14:paraId="6ABACAD7" w14:textId="0E4B8F15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1B048D7F" w14:textId="21296B89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235F37" w:rsidR="00D346CF" w:rsidTr="2DF3B1E9" w14:paraId="37418538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5D5A8FDF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="00D346CF" w:rsidP="00D346CF" w:rsidRDefault="00D346CF" w14:paraId="764E4A81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6E7381" w:rsidR="00D346CF" w:rsidP="00D346CF" w:rsidRDefault="00D346CF" w14:paraId="348D37AB" w14:textId="026E3291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235F37" w:rsidR="00D346CF" w:rsidP="00D346CF" w:rsidRDefault="00D346CF" w14:paraId="289D57E4" w14:textId="31B6E71E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C20E63" w:rsidR="00D346CF" w:rsidTr="2DF3B1E9" w14:paraId="6330996B" w14:textId="77777777">
        <w:trPr>
          <w:cantSplit/>
        </w:trPr>
        <w:tc>
          <w:tcPr>
            <w:tcW w:w="217" w:type="pct"/>
            <w:vMerge/>
            <w:tcMar/>
          </w:tcPr>
          <w:p w:rsidRPr="00235F37" w:rsidR="00D346CF" w:rsidP="00D346CF" w:rsidRDefault="00D346CF" w14:paraId="67A08271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Pr="00235F37" w:rsidR="00D346CF" w:rsidP="00D346CF" w:rsidRDefault="00D346CF" w14:paraId="13B925BC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11174A" w:rsidR="00D346CF" w:rsidP="00D346CF" w:rsidRDefault="00D346CF" w14:paraId="533C7D0C" w14:textId="35006C38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 w:rsidRPr="006E7381">
              <w:rPr>
                <w:rFonts w:ascii="Arial" w:hAnsi="Arial" w:eastAsia="Calibri" w:cs="Arial"/>
                <w:sz w:val="18"/>
                <w:szCs w:val="18"/>
              </w:rPr>
              <w:t>Auftraggeber und Ansprechpartner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hAnsi="Arial" w:eastAsia="Calibri" w:cs="Arial"/>
                <w:sz w:val="18"/>
                <w:szCs w:val="18"/>
              </w:rPr>
              <w:t>des Auftraggebers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hAnsi="Arial" w:eastAsia="Calibri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EF381B" w:rsidR="00D346CF" w:rsidP="00D346CF" w:rsidRDefault="00D346CF" w14:paraId="52961857" w14:textId="46A76A27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ED1AD2" w:rsidR="00D346CF" w:rsidTr="2DF3B1E9" w14:paraId="373A09E0" w14:textId="77777777">
        <w:trPr>
          <w:cantSplit/>
        </w:trPr>
        <w:tc>
          <w:tcPr>
            <w:tcW w:w="217" w:type="pct"/>
            <w:vMerge/>
            <w:tcMar/>
          </w:tcPr>
          <w:p w:rsidRPr="00EF381B" w:rsidR="00D346CF" w:rsidP="00D346CF" w:rsidRDefault="00D346CF" w14:paraId="670B03A2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26CC" w:rsidR="00D346CF" w:rsidP="00D346CF" w:rsidRDefault="00D346CF" w14:paraId="4D9548E5" w14:textId="2B074BA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eferenz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="003C26CC">
              <w:rPr>
                <w:rFonts w:ascii="Arial" w:hAnsi="Arial" w:cs="Arial"/>
                <w:b/>
                <w:szCs w:val="18"/>
                <w:lang w:val="de-DE"/>
              </w:rPr>
              <w:t>3</w:t>
            </w:r>
          </w:p>
        </w:tc>
        <w:tc>
          <w:tcPr>
            <w:tcW w:w="2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346CF" w:rsidP="00D346CF" w:rsidRDefault="00D346CF" w14:paraId="2C975058" w14:textId="367F6CAD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ED1AD2" w:rsidR="00D346CF" w:rsidP="00D346CF" w:rsidRDefault="00D346CF" w14:paraId="43F2086D" w14:textId="03F23C0C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Pr="006E7381" w:rsidR="00D346CF" w:rsidTr="2DF3B1E9" w14:paraId="656BC552" w14:textId="77777777">
        <w:trPr>
          <w:cantSplit/>
        </w:trPr>
        <w:tc>
          <w:tcPr>
            <w:tcW w:w="217" w:type="pct"/>
            <w:vMerge/>
            <w:tcMar/>
          </w:tcPr>
          <w:p w:rsidRPr="00ED1AD2" w:rsidR="00D346CF" w:rsidP="00D346CF" w:rsidRDefault="00D346CF" w14:paraId="4B567D97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fr-FR"/>
              </w:rPr>
            </w:pPr>
          </w:p>
        </w:tc>
        <w:tc>
          <w:tcPr>
            <w:tcW w:w="722" w:type="pct"/>
            <w:vMerge/>
            <w:tcMar/>
          </w:tcPr>
          <w:p w:rsidRPr="00ED1AD2" w:rsidR="00D346CF" w:rsidP="00D346CF" w:rsidRDefault="00D346CF" w14:paraId="501CD4A2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</w:p>
        </w:tc>
        <w:tc>
          <w:tcPr>
            <w:tcW w:w="2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346CF" w:rsidP="00D346CF" w:rsidRDefault="00D346CF" w14:paraId="7D162F54" w14:textId="05EE0752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sz w:val="18"/>
                <w:szCs w:val="18"/>
              </w:rPr>
            </w:pPr>
            <w:r w:rsidRPr="003459CE">
              <w:rPr>
                <w:rFonts w:ascii="Arial" w:hAnsi="Arial" w:eastAsia="Calibri" w:cs="Arial"/>
                <w:sz w:val="18"/>
                <w:szCs w:val="18"/>
              </w:rPr>
              <w:t>Anzahl selbst erbrachte</w:t>
            </w:r>
            <w:r>
              <w:rPr>
                <w:rFonts w:ascii="Arial" w:hAnsi="Arial" w:eastAsia="Calibri" w:cs="Arial"/>
                <w:sz w:val="18"/>
                <w:szCs w:val="18"/>
              </w:rPr>
              <w:t>r</w:t>
            </w:r>
            <w:r w:rsidRPr="003459CE">
              <w:rPr>
                <w:rFonts w:ascii="Arial" w:hAnsi="Arial" w:eastAsia="Calibri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eastAsia="Calibri" w:cs="Arial"/>
                <w:sz w:val="18"/>
                <w:szCs w:val="18"/>
              </w:rPr>
              <w:t>T</w:t>
            </w:r>
            <w:r w:rsidRPr="003459CE">
              <w:rPr>
                <w:rFonts w:ascii="Arial" w:hAnsi="Arial" w:eastAsia="Calibri" w:cs="Arial"/>
                <w:sz w:val="18"/>
                <w:szCs w:val="18"/>
              </w:rPr>
              <w:t xml:space="preserve"> mit Praxistätigkeit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mit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benannter Kernkompetenz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5722999B" w14:textId="2129D610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346CF" w:rsidTr="2DF3B1E9" w14:paraId="348C23E6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727DB7D9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Pr="003D5706" w:rsidR="00D346CF" w:rsidP="00D346CF" w:rsidRDefault="00D346CF" w14:paraId="5C02F099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346CF" w:rsidP="00D346CF" w:rsidRDefault="00D346CF" w14:paraId="77D505A8" w14:textId="27133205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A01548" w:rsidR="00D346CF" w:rsidP="00D346CF" w:rsidRDefault="00D346CF" w14:paraId="4246E356" w14:textId="707E4B57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</w:tr>
      <w:tr w:rsidRPr="006E7381" w:rsidR="00D346CF" w:rsidTr="2DF3B1E9" w14:paraId="0CAB8E8D" w14:textId="77777777">
        <w:trPr>
          <w:cantSplit/>
          <w:trHeight w:val="465"/>
        </w:trPr>
        <w:tc>
          <w:tcPr>
            <w:tcW w:w="217" w:type="pct"/>
            <w:vMerge/>
            <w:tcMar/>
          </w:tcPr>
          <w:p w:rsidR="00D346CF" w:rsidP="00D346CF" w:rsidRDefault="00D346CF" w14:paraId="7F49F73B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Pr="003D5706" w:rsidR="00D346CF" w:rsidP="00D346CF" w:rsidRDefault="00D346CF" w14:paraId="539E99FA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346CF" w:rsidP="00D346CF" w:rsidRDefault="00D346CF" w14:paraId="0685FC4B" w14:textId="2672BF89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sz w:val="18"/>
                <w:szCs w:val="18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5D2C6F02" w14:textId="0C288BFE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346CF" w:rsidTr="2DF3B1E9" w14:paraId="26C92A0C" w14:textId="77777777">
        <w:trPr>
          <w:cantSplit/>
        </w:trPr>
        <w:tc>
          <w:tcPr>
            <w:tcW w:w="217" w:type="pct"/>
            <w:vMerge/>
            <w:tcMar/>
          </w:tcPr>
          <w:p w:rsidR="00D346CF" w:rsidP="00D346CF" w:rsidRDefault="00D346CF" w14:paraId="2C885D23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  <w:tcMar/>
          </w:tcPr>
          <w:p w:rsidRPr="003D5706" w:rsidR="00D346CF" w:rsidP="00D346CF" w:rsidRDefault="00D346CF" w14:paraId="0669DE1C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346CF" w:rsidP="00D346CF" w:rsidRDefault="00D346CF" w14:paraId="267A9C35" w14:textId="1B2ABCD2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hAnsi="Arial" w:eastAsia="Calibri" w:cs="Arial"/>
                <w:sz w:val="18"/>
                <w:szCs w:val="18"/>
              </w:rPr>
            </w:pPr>
            <w:r w:rsidRPr="006E7381">
              <w:rPr>
                <w:rFonts w:ascii="Arial" w:hAnsi="Arial" w:eastAsia="Calibri" w:cs="Arial"/>
                <w:sz w:val="18"/>
                <w:szCs w:val="18"/>
              </w:rPr>
              <w:t>Auftraggeber und Ansprechpartner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hAnsi="Arial" w:eastAsia="Calibri" w:cs="Arial"/>
                <w:sz w:val="18"/>
                <w:szCs w:val="18"/>
              </w:rPr>
              <w:t>des Auftraggebers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hAnsi="Arial" w:eastAsia="Calibri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346CF" w:rsidP="00D346CF" w:rsidRDefault="00D346CF" w14:paraId="48C77465" w14:textId="39927060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Pr="006E7381" w:rsidR="00D85B40" w:rsidTr="2DF3B1E9" w14:paraId="73874208" w14:textId="77777777">
        <w:trPr>
          <w:cantSplit/>
        </w:trPr>
        <w:tc>
          <w:tcPr>
            <w:tcW w:w="217" w:type="pct"/>
            <w:tcBorders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</w:tcPr>
          <w:p w:rsidR="00D85B40" w:rsidP="00D85B40" w:rsidRDefault="00D85B40" w14:paraId="509CF8C4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2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7381" w:rsidR="00D85B40" w:rsidP="00D85B40" w:rsidRDefault="00D85B40" w14:paraId="759654A1" w14:textId="656A715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right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Summe PT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D5706" w:rsidR="00D85B40" w:rsidP="00D85B40" w:rsidRDefault="00C20E63" w14:paraId="56D26785" w14:textId="0D1AD2D2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…</w:t>
            </w:r>
            <w:r w:rsidRPr="00C20E63" w:rsidR="00D85B40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Pr="62B79884" w:rsidR="00D85B40">
              <w:rPr>
                <w:rFonts w:ascii="Arial" w:hAnsi="Arial" w:cs="Arial"/>
                <w:lang w:val="de-DE"/>
              </w:rPr>
              <w:t>PT eigene Praxistätigkeit (selbst erbrachte Personentage), die mit den Referenzen nachgewiesen wurden.</w:t>
            </w:r>
          </w:p>
          <w:p w:rsidRPr="003D5706" w:rsidR="00D85B40" w:rsidP="00D85B40" w:rsidRDefault="00D85B40" w14:paraId="1AAD3E84" w14:textId="5AFCF0E5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r w:rsidRPr="0D0C121F">
              <w:rPr>
                <w:rFonts w:ascii="Arial" w:hAnsi="Arial" w:cs="Arial"/>
                <w:lang w:val="de-DE"/>
              </w:rPr>
              <w:t>(mindestens 5</w:t>
            </w:r>
            <w:r w:rsidRPr="0D0C121F">
              <w:rPr>
                <w:rFonts w:ascii="Arial" w:hAnsi="Arial" w:eastAsia="Calibri" w:cs="Arial"/>
                <w:color w:val="000000" w:themeColor="text1"/>
                <w:lang w:val="de-DE"/>
              </w:rPr>
              <w:t>0</w:t>
            </w:r>
            <w:r w:rsidRPr="0D0C121F">
              <w:rPr>
                <w:rFonts w:ascii="Arial" w:hAnsi="Arial" w:cs="Arial"/>
                <w:lang w:val="de-DE"/>
              </w:rPr>
              <w:t xml:space="preserve"> PT)</w:t>
            </w:r>
          </w:p>
          <w:p w:rsidRPr="003D5706" w:rsidR="00D85B40" w:rsidP="00D85B40" w:rsidRDefault="00D85B40" w14:paraId="233997F4" w14:textId="04D4E13C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b/>
                <w:lang w:val="de-DE"/>
              </w:rPr>
            </w:pPr>
            <w:r w:rsidRPr="003D5706">
              <w:rPr>
                <w:rFonts w:ascii="Arial" w:hAnsi="Arial" w:cs="Arial"/>
                <w:b/>
                <w:lang w:val="de-DE"/>
              </w:rPr>
              <w:t xml:space="preserve">Bei einer Abweichung der Angaben </w:t>
            </w:r>
            <w:r>
              <w:rPr>
                <w:rFonts w:ascii="Arial" w:hAnsi="Arial" w:cs="Arial"/>
                <w:b/>
                <w:lang w:val="de-DE"/>
              </w:rPr>
              <w:t>von der</w:t>
            </w:r>
            <w:r w:rsidRPr="003D5706">
              <w:rPr>
                <w:rFonts w:ascii="Arial" w:hAnsi="Arial" w:cs="Arial"/>
                <w:b/>
                <w:lang w:val="de-DE"/>
              </w:rPr>
              <w:t xml:space="preserve"> „Erweiterten Kernkompetenz“ </w:t>
            </w:r>
            <w:r w:rsidRPr="00796BE4">
              <w:rPr>
                <w:rFonts w:ascii="Arial" w:hAnsi="Arial" w:cs="Arial"/>
                <w:b/>
                <w:lang w:val="de-DE"/>
              </w:rPr>
              <w:t xml:space="preserve">(siehe Kriterium </w:t>
            </w:r>
            <w:r>
              <w:rPr>
                <w:rFonts w:ascii="Arial" w:hAnsi="Arial" w:cs="Arial"/>
                <w:b/>
                <w:lang w:val="de-DE"/>
              </w:rPr>
              <w:t>B</w:t>
            </w:r>
            <w:r w:rsidRPr="00796BE4">
              <w:rPr>
                <w:rFonts w:ascii="Arial" w:hAnsi="Arial" w:cs="Arial"/>
                <w:b/>
                <w:lang w:val="de-DE"/>
              </w:rPr>
              <w:t xml:space="preserve"> </w:t>
            </w:r>
            <w:r w:rsidR="00667337">
              <w:rPr>
                <w:rFonts w:ascii="Arial" w:hAnsi="Arial" w:cs="Arial"/>
                <w:b/>
                <w:lang w:val="de-DE"/>
              </w:rPr>
              <w:t>4.</w:t>
            </w:r>
            <w:r>
              <w:rPr>
                <w:rFonts w:ascii="Arial" w:hAnsi="Arial" w:cs="Arial"/>
                <w:b/>
                <w:lang w:val="de-DE"/>
              </w:rPr>
              <w:t>7</w:t>
            </w:r>
            <w:r w:rsidRPr="00796BE4">
              <w:rPr>
                <w:rFonts w:ascii="Arial" w:hAnsi="Arial" w:cs="Arial"/>
                <w:b/>
                <w:lang w:val="de-DE"/>
              </w:rPr>
              <w:t>)</w:t>
            </w:r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3D5706">
              <w:rPr>
                <w:rFonts w:ascii="Arial" w:hAnsi="Arial" w:cs="Arial"/>
                <w:b/>
                <w:lang w:val="de-DE"/>
              </w:rPr>
              <w:t>werden die mit den Referenzen nachgewiesenen P</w:t>
            </w:r>
            <w:r>
              <w:rPr>
                <w:rFonts w:ascii="Arial" w:hAnsi="Arial" w:cs="Arial"/>
                <w:b/>
                <w:lang w:val="de-DE"/>
              </w:rPr>
              <w:t>T</w:t>
            </w:r>
            <w:r w:rsidRPr="003D5706">
              <w:rPr>
                <w:rFonts w:ascii="Arial" w:hAnsi="Arial" w:cs="Arial"/>
                <w:b/>
                <w:lang w:val="de-DE"/>
              </w:rPr>
              <w:t xml:space="preserve"> gewertet.</w:t>
            </w:r>
          </w:p>
        </w:tc>
      </w:tr>
      <w:tr w:rsidRPr="006E7381" w:rsidR="00D85B40" w:rsidTr="2DF3B1E9" w14:paraId="4A174A71" w14:textId="77777777">
        <w:trPr>
          <w:cantSplit/>
        </w:trPr>
        <w:tc>
          <w:tcPr>
            <w:tcW w:w="5000" w:type="pct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7F79C9" w:rsidR="00D85B40" w:rsidP="00D85B40" w:rsidRDefault="00D85B40" w14:paraId="64A6823C" w14:textId="0342097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Skills</w:t>
            </w:r>
          </w:p>
          <w:p w:rsidR="00D85B40" w:rsidP="00D85B40" w:rsidRDefault="00D85B40" w14:paraId="770933D3" w14:textId="0AE417E8">
            <w:pPr>
              <w:pStyle w:val="TabellenText"/>
              <w:keepNext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006E7381">
              <w:rPr>
                <w:rFonts w:ascii="Arial" w:hAnsi="Arial" w:cs="Arial"/>
              </w:rPr>
              <w:t>Umfang und Art der Fachkenntnisse, die in Theorie und Praxis erworben wurden.</w:t>
            </w:r>
          </w:p>
          <w:p w:rsidRPr="009D32C6" w:rsidR="00D85B40" w:rsidP="00D85B40" w:rsidRDefault="00D85B40" w14:paraId="26F2C25E" w14:textId="7F338884">
            <w:pPr>
              <w:pStyle w:val="TabellenText"/>
              <w:keepNext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005D4B13">
              <w:rPr>
                <w:rFonts w:ascii="Arial" w:hAnsi="Arial" w:cs="Arial"/>
                <w:b/>
                <w:lang w:val="de-DE"/>
              </w:rPr>
              <w:t>Ein entsprechender Nachweis ist nach gesonderter Aufforderung durch den AG während der Vertragsdurchführung erforderlich, insbesondere wenn Leistungen der Person zu beanstanden sind; Nichtnachweisbarkeit führt in solchen Fällen zu Vertragsstrafen.</w:t>
            </w:r>
          </w:p>
        </w:tc>
      </w:tr>
      <w:tr w:rsidRPr="006E7381" w:rsidR="00D85B40" w:rsidTr="2DF3B1E9" w14:paraId="563390C7" w14:textId="77777777">
        <w:trPr>
          <w:cantSplit/>
        </w:trPr>
        <w:tc>
          <w:tcPr>
            <w:tcW w:w="2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nil"/>
            </w:tcBorders>
            <w:tcMar/>
          </w:tcPr>
          <w:p w:rsidRPr="006E7381" w:rsidR="00D85B40" w:rsidP="00D85B40" w:rsidRDefault="00D85B40" w14:paraId="6C5CED5E" w14:textId="70E82BE5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B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>
              <w:rPr>
                <w:rFonts w:ascii="Arial" w:hAnsi="Arial" w:cs="Arial"/>
                <w:lang w:val="de-DE"/>
              </w:rPr>
              <w:t>.</w:t>
            </w:r>
            <w:r w:rsidRPr="4E3539E5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722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tcMar/>
            <w:hideMark/>
          </w:tcPr>
          <w:p w:rsidRPr="003B04B9" w:rsidR="00D85B40" w:rsidP="00D85B40" w:rsidRDefault="00D85B40" w14:paraId="440B2277" w14:textId="1D8617F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Skills</w:t>
            </w:r>
          </w:p>
        </w:tc>
        <w:tc>
          <w:tcPr>
            <w:tcW w:w="207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D85B40" w:rsidP="00D85B40" w:rsidRDefault="00D85B40" w14:paraId="132F83FD" w14:textId="77777777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 w:rsidRPr="444BA3BF">
              <w:rPr>
                <w:rFonts w:ascii="Arial" w:hAnsi="Arial" w:cs="Arial"/>
                <w:lang w:val="de-DE"/>
              </w:rPr>
              <w:t xml:space="preserve">Anzahl der konzipierten </w:t>
            </w:r>
            <w:r w:rsidR="00ED7048">
              <w:rPr>
                <w:rFonts w:ascii="Arial" w:hAnsi="Arial" w:cs="Arial"/>
                <w:lang w:val="de-DE"/>
              </w:rPr>
              <w:t>Schnittstellenlösungen zu Sta</w:t>
            </w:r>
            <w:r w:rsidR="003A6E99">
              <w:rPr>
                <w:rFonts w:ascii="Arial" w:hAnsi="Arial" w:cs="Arial"/>
                <w:lang w:val="de-DE"/>
              </w:rPr>
              <w:t>mmdatenmanagement</w:t>
            </w:r>
          </w:p>
          <w:p w:rsidR="00171B1B" w:rsidP="00D85B40" w:rsidRDefault="00171B1B" w14:paraId="635E0E47" w14:textId="77777777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</w:p>
          <w:p w:rsidRPr="00987E70" w:rsidR="00171B1B" w:rsidP="00D85B40" w:rsidRDefault="00171B1B" w14:paraId="036BE738" w14:textId="63A23EB3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624AF1" w:rsidR="003A6E99" w:rsidP="003A6E99" w:rsidRDefault="00CC091A" w14:paraId="5A6F0779" w14:textId="77777777">
            <w:pPr>
              <w:pStyle w:val="TabellenText"/>
              <w:keepLines/>
              <w:snapToGrid w:val="0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cs="Arial"/>
                  <w:color w:val="000000"/>
                </w:rPr>
                <w:id w:val="-166762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99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  <w:r w:rsidRPr="5AA7E56F" w:rsidR="003A6E99">
              <w:rPr>
                <w:rFonts w:ascii="Arial" w:hAnsi="Arial" w:cs="Arial"/>
              </w:rPr>
              <w:t xml:space="preserve"> </w:t>
            </w:r>
            <w:r w:rsidR="003A6E99">
              <w:rPr>
                <w:rFonts w:ascii="Arial" w:hAnsi="Arial" w:cs="Arial"/>
              </w:rPr>
              <w:t>2</w:t>
            </w:r>
            <w:r w:rsidRPr="5AA7E56F" w:rsidR="003A6E99">
              <w:rPr>
                <w:rFonts w:ascii="Arial" w:hAnsi="Arial" w:cs="Arial"/>
                <w:lang w:val="de-DE"/>
              </w:rPr>
              <w:t xml:space="preserve"> </w:t>
            </w:r>
            <w:r w:rsidR="003A6E99">
              <w:rPr>
                <w:rFonts w:ascii="Arial" w:hAnsi="Arial" w:cs="Arial"/>
                <w:lang w:val="de-DE"/>
              </w:rPr>
              <w:t>bis</w:t>
            </w:r>
            <w:r w:rsidRPr="5AA7E56F" w:rsidR="003A6E99">
              <w:rPr>
                <w:rFonts w:ascii="Arial" w:hAnsi="Arial" w:cs="Arial"/>
                <w:lang w:val="de-DE"/>
              </w:rPr>
              <w:t xml:space="preserve"> </w:t>
            </w:r>
            <w:r w:rsidR="003A6E99">
              <w:rPr>
                <w:rFonts w:ascii="Arial" w:hAnsi="Arial" w:cs="Arial"/>
                <w:lang w:val="de-DE"/>
              </w:rPr>
              <w:t>4</w:t>
            </w:r>
            <w:r w:rsidRPr="5AA7E56F" w:rsidR="003A6E99">
              <w:rPr>
                <w:rFonts w:ascii="Arial" w:hAnsi="Arial" w:cs="Arial"/>
                <w:lang w:val="de-DE"/>
              </w:rPr>
              <w:t xml:space="preserve"> </w:t>
            </w:r>
            <w:r w:rsidR="003A6E99">
              <w:rPr>
                <w:rFonts w:ascii="Arial" w:hAnsi="Arial" w:cs="Arial"/>
                <w:lang w:val="de-DE"/>
              </w:rPr>
              <w:t xml:space="preserve">= </w:t>
            </w:r>
            <w:r w:rsidRPr="5AA7E56F" w:rsidR="003A6E99">
              <w:rPr>
                <w:rFonts w:ascii="Arial" w:hAnsi="Arial" w:cs="Arial"/>
                <w:lang w:val="de-DE"/>
              </w:rPr>
              <w:t>3 Punkte</w:t>
            </w:r>
          </w:p>
          <w:p w:rsidRPr="000374BF" w:rsidR="003A6E99" w:rsidP="003A6E99" w:rsidRDefault="00CC091A" w14:paraId="707E97BA" w14:textId="77777777">
            <w:pPr>
              <w:pStyle w:val="TabellenText"/>
              <w:keepLines/>
              <w:snapToGrid w:val="0"/>
              <w:rPr>
                <w:rFonts w:ascii="Arial" w:hAnsi="Arial" w:cs="Arial"/>
              </w:rPr>
            </w:pPr>
            <w:sdt>
              <w:sdtPr>
                <w:rPr>
                  <w:rFonts w:cs="Arial"/>
                  <w:color w:val="000000"/>
                </w:rPr>
                <w:id w:val="18189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99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  <w:r w:rsidRPr="5AA7E56F" w:rsidR="003A6E99">
              <w:rPr>
                <w:rFonts w:ascii="Arial" w:hAnsi="Arial" w:cs="Arial"/>
              </w:rPr>
              <w:t xml:space="preserve"> </w:t>
            </w:r>
            <w:r w:rsidR="003A6E99">
              <w:rPr>
                <w:rFonts w:ascii="Arial" w:hAnsi="Arial" w:cs="Arial"/>
              </w:rPr>
              <w:t>5</w:t>
            </w:r>
            <w:r w:rsidR="003A6E99">
              <w:rPr>
                <w:rFonts w:ascii="Arial" w:hAnsi="Arial" w:cs="Arial"/>
                <w:lang w:val="de-DE"/>
              </w:rPr>
              <w:t xml:space="preserve"> bis 7</w:t>
            </w:r>
            <w:r w:rsidRPr="5AA7E56F" w:rsidR="003A6E99">
              <w:rPr>
                <w:rFonts w:ascii="Arial" w:hAnsi="Arial" w:cs="Arial"/>
                <w:lang w:val="de-DE"/>
              </w:rPr>
              <w:t xml:space="preserve"> </w:t>
            </w:r>
            <w:r w:rsidR="003A6E99">
              <w:rPr>
                <w:rFonts w:ascii="Arial" w:hAnsi="Arial" w:cs="Arial"/>
                <w:lang w:val="de-DE"/>
              </w:rPr>
              <w:t xml:space="preserve">= </w:t>
            </w:r>
            <w:r w:rsidRPr="5AA7E56F" w:rsidR="003A6E99">
              <w:rPr>
                <w:rFonts w:ascii="Arial" w:hAnsi="Arial" w:cs="Arial"/>
                <w:lang w:val="de-DE"/>
              </w:rPr>
              <w:t>7 Punkte</w:t>
            </w:r>
          </w:p>
          <w:p w:rsidR="003A6E99" w:rsidP="003A6E99" w:rsidRDefault="00CC091A" w14:paraId="438FB48E" w14:textId="77777777">
            <w:pPr>
              <w:pStyle w:val="TabellenText"/>
              <w:keepLines/>
              <w:snapToGrid w:val="0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cs="Arial"/>
                  <w:color w:val="000000"/>
                </w:rPr>
                <w:id w:val="-19886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99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  <w:r w:rsidRPr="5AA7E56F" w:rsidR="003A6E99">
              <w:rPr>
                <w:rFonts w:ascii="Arial" w:hAnsi="Arial" w:cs="Arial"/>
              </w:rPr>
              <w:t xml:space="preserve"> </w:t>
            </w:r>
            <w:r w:rsidRPr="5AA7E56F" w:rsidR="003A6E99">
              <w:rPr>
                <w:rFonts w:ascii="Arial" w:hAnsi="Arial" w:cs="Arial"/>
                <w:lang w:val="de-DE"/>
              </w:rPr>
              <w:t xml:space="preserve">mehr als </w:t>
            </w:r>
            <w:r w:rsidR="003A6E99">
              <w:rPr>
                <w:rFonts w:ascii="Arial" w:hAnsi="Arial" w:cs="Arial"/>
                <w:lang w:val="de-DE"/>
              </w:rPr>
              <w:t>7</w:t>
            </w:r>
            <w:r w:rsidRPr="5AA7E56F" w:rsidR="003A6E99">
              <w:rPr>
                <w:rFonts w:ascii="Arial" w:hAnsi="Arial" w:cs="Arial"/>
                <w:lang w:val="de-DE"/>
              </w:rPr>
              <w:t xml:space="preserve"> </w:t>
            </w:r>
            <w:r w:rsidR="003A6E99">
              <w:rPr>
                <w:rFonts w:ascii="Arial" w:hAnsi="Arial" w:cs="Arial"/>
                <w:lang w:val="de-DE"/>
              </w:rPr>
              <w:t xml:space="preserve">= </w:t>
            </w:r>
            <w:r w:rsidRPr="5AA7E56F" w:rsidR="003A6E99">
              <w:rPr>
                <w:rFonts w:ascii="Arial" w:hAnsi="Arial" w:cs="Arial"/>
                <w:lang w:val="de-DE"/>
              </w:rPr>
              <w:t>10 Punkte</w:t>
            </w:r>
          </w:p>
          <w:p w:rsidRPr="006E7381" w:rsidR="00D85B40" w:rsidP="003A6E99" w:rsidRDefault="003A6E99" w14:paraId="5A219A91" w14:textId="7B0E7A55">
            <w:pPr>
              <w:pStyle w:val="TabellenText"/>
              <w:keepLines/>
              <w:snapToGri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Weniger als 2 oder k</w:t>
            </w:r>
            <w:r w:rsidRPr="5AA7E56F">
              <w:rPr>
                <w:rFonts w:ascii="Arial" w:hAnsi="Arial" w:cs="Arial"/>
                <w:color w:val="000000" w:themeColor="text1"/>
                <w:lang w:val="de-DE"/>
              </w:rPr>
              <w:t>eine Angabe = 0 Punkte</w:t>
            </w:r>
          </w:p>
        </w:tc>
      </w:tr>
      <w:tr w:rsidRPr="006E7381" w:rsidR="00D85B40" w:rsidTr="2DF3B1E9" w14:paraId="0FB32D72" w14:textId="77777777">
        <w:trPr>
          <w:cantSplit/>
        </w:trPr>
        <w:tc>
          <w:tcPr>
            <w:tcW w:w="217" w:type="pct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</w:tcPr>
          <w:p w:rsidR="00D85B40" w:rsidP="00D85B40" w:rsidRDefault="00D85B40" w14:paraId="69C0AAB9" w14:textId="217B458C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B </w:t>
            </w:r>
            <w:r w:rsidR="005A0C0B">
              <w:rPr>
                <w:rFonts w:ascii="Arial" w:hAnsi="Arial" w:cs="Arial"/>
                <w:lang w:val="de-DE"/>
              </w:rPr>
              <w:t>4</w:t>
            </w:r>
            <w:r>
              <w:rPr>
                <w:rFonts w:ascii="Arial" w:hAnsi="Arial" w:cs="Arial"/>
                <w:lang w:val="de-DE"/>
              </w:rPr>
              <w:t>.</w:t>
            </w:r>
            <w:r w:rsidRPr="4E3539E5"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722" w:type="pct"/>
            <w:vMerge/>
            <w:tcMar/>
          </w:tcPr>
          <w:p w:rsidR="00D85B40" w:rsidP="00D85B40" w:rsidRDefault="00D85B40" w14:paraId="1F6275CB" w14:textId="77777777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07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43601C" w:rsidR="00D85B40" w:rsidP="00D85B40" w:rsidRDefault="00D85B40" w14:paraId="1F4DA685" w14:textId="5D72A18F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Anzahl der konzipierten und implementierten </w:t>
            </w:r>
            <w:r w:rsidR="003E2315">
              <w:rPr>
                <w:rFonts w:ascii="Arial" w:hAnsi="Arial" w:cs="Arial"/>
                <w:lang w:val="de-DE"/>
              </w:rPr>
              <w:t xml:space="preserve">Schnittstellenlösungen </w:t>
            </w:r>
            <w:r>
              <w:rPr>
                <w:rFonts w:ascii="Arial" w:hAnsi="Arial" w:cs="Arial"/>
                <w:lang w:val="de-DE"/>
              </w:rPr>
              <w:t>von</w:t>
            </w:r>
            <w:r w:rsidRPr="00201496">
              <w:rPr>
                <w:rFonts w:ascii="Arial" w:hAnsi="Arial" w:cs="Arial"/>
                <w:szCs w:val="18"/>
                <w:lang w:val="de-DE"/>
              </w:rPr>
              <w:t xml:space="preserve"> Concur </w:t>
            </w:r>
            <w:r w:rsidR="00F540F1">
              <w:rPr>
                <w:rFonts w:ascii="Arial" w:hAnsi="Arial" w:cs="Arial"/>
                <w:szCs w:val="18"/>
                <w:lang w:val="de-DE"/>
              </w:rPr>
              <w:t xml:space="preserve">zu anderen </w:t>
            </w:r>
            <w:r w:rsidRPr="00201496">
              <w:rPr>
                <w:rFonts w:ascii="Arial" w:hAnsi="Arial" w:cs="Arial"/>
                <w:szCs w:val="18"/>
                <w:lang w:val="de-DE"/>
              </w:rPr>
              <w:t>SAP-S</w:t>
            </w:r>
            <w:r w:rsidR="00F540F1">
              <w:rPr>
                <w:rFonts w:ascii="Arial" w:hAnsi="Arial" w:cs="Arial"/>
                <w:szCs w:val="18"/>
                <w:lang w:val="de-DE"/>
              </w:rPr>
              <w:t xml:space="preserve">ystemen </w:t>
            </w:r>
            <w:r w:rsidR="00075907">
              <w:rPr>
                <w:rFonts w:ascii="Arial" w:hAnsi="Arial" w:cs="Arial"/>
                <w:szCs w:val="18"/>
                <w:lang w:val="de-DE"/>
              </w:rPr>
              <w:t>(</w:t>
            </w:r>
            <w:r w:rsidR="00075907">
              <w:rPr>
                <w:rFonts w:ascii="Arial" w:hAnsi="Arial" w:cs="Arial"/>
                <w:szCs w:val="18"/>
              </w:rPr>
              <w:t>BTP, HCM, S/4HANA)</w:t>
            </w:r>
          </w:p>
        </w:tc>
        <w:tc>
          <w:tcPr>
            <w:tcW w:w="1985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624AF1" w:rsidR="009D0591" w:rsidP="009D0591" w:rsidRDefault="00CC091A" w14:paraId="15E906A4" w14:textId="77777777">
            <w:pPr>
              <w:pStyle w:val="TabellenText"/>
              <w:keepLines/>
              <w:snapToGrid w:val="0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cs="Arial"/>
                  <w:color w:val="000000"/>
                </w:rPr>
                <w:id w:val="-1502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91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  <w:r w:rsidRPr="5AA7E56F" w:rsidR="009D0591">
              <w:rPr>
                <w:rFonts w:ascii="Arial" w:hAnsi="Arial" w:cs="Arial"/>
              </w:rPr>
              <w:t xml:space="preserve"> </w:t>
            </w:r>
            <w:r w:rsidR="009D0591">
              <w:rPr>
                <w:rFonts w:ascii="Arial" w:hAnsi="Arial" w:cs="Arial"/>
              </w:rPr>
              <w:t>2</w:t>
            </w:r>
            <w:r w:rsidRPr="5AA7E56F" w:rsidR="009D0591">
              <w:rPr>
                <w:rFonts w:ascii="Arial" w:hAnsi="Arial" w:cs="Arial"/>
                <w:lang w:val="de-DE"/>
              </w:rPr>
              <w:t xml:space="preserve"> </w:t>
            </w:r>
            <w:r w:rsidR="009D0591">
              <w:rPr>
                <w:rFonts w:ascii="Arial" w:hAnsi="Arial" w:cs="Arial"/>
                <w:lang w:val="de-DE"/>
              </w:rPr>
              <w:t>bis</w:t>
            </w:r>
            <w:r w:rsidRPr="5AA7E56F" w:rsidR="009D0591">
              <w:rPr>
                <w:rFonts w:ascii="Arial" w:hAnsi="Arial" w:cs="Arial"/>
                <w:lang w:val="de-DE"/>
              </w:rPr>
              <w:t xml:space="preserve"> </w:t>
            </w:r>
            <w:r w:rsidR="009D0591">
              <w:rPr>
                <w:rFonts w:ascii="Arial" w:hAnsi="Arial" w:cs="Arial"/>
                <w:lang w:val="de-DE"/>
              </w:rPr>
              <w:t>4</w:t>
            </w:r>
            <w:r w:rsidRPr="5AA7E56F" w:rsidR="009D0591">
              <w:rPr>
                <w:rFonts w:ascii="Arial" w:hAnsi="Arial" w:cs="Arial"/>
                <w:lang w:val="de-DE"/>
              </w:rPr>
              <w:t xml:space="preserve"> </w:t>
            </w:r>
            <w:r w:rsidR="009D0591">
              <w:rPr>
                <w:rFonts w:ascii="Arial" w:hAnsi="Arial" w:cs="Arial"/>
                <w:lang w:val="de-DE"/>
              </w:rPr>
              <w:t xml:space="preserve">= </w:t>
            </w:r>
            <w:r w:rsidRPr="5AA7E56F" w:rsidR="009D0591">
              <w:rPr>
                <w:rFonts w:ascii="Arial" w:hAnsi="Arial" w:cs="Arial"/>
                <w:lang w:val="de-DE"/>
              </w:rPr>
              <w:t>3 Punkte</w:t>
            </w:r>
          </w:p>
          <w:p w:rsidRPr="000374BF" w:rsidR="009D0591" w:rsidP="009D0591" w:rsidRDefault="00CC091A" w14:paraId="27B070EF" w14:textId="77777777">
            <w:pPr>
              <w:pStyle w:val="TabellenText"/>
              <w:keepLines/>
              <w:snapToGrid w:val="0"/>
              <w:rPr>
                <w:rFonts w:ascii="Arial" w:hAnsi="Arial" w:cs="Arial"/>
              </w:rPr>
            </w:pPr>
            <w:sdt>
              <w:sdtPr>
                <w:rPr>
                  <w:rFonts w:cs="Arial"/>
                  <w:color w:val="000000"/>
                </w:rPr>
                <w:id w:val="-212290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91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  <w:r w:rsidRPr="5AA7E56F" w:rsidR="009D0591">
              <w:rPr>
                <w:rFonts w:ascii="Arial" w:hAnsi="Arial" w:cs="Arial"/>
              </w:rPr>
              <w:t xml:space="preserve"> </w:t>
            </w:r>
            <w:r w:rsidR="009D0591">
              <w:rPr>
                <w:rFonts w:ascii="Arial" w:hAnsi="Arial" w:cs="Arial"/>
              </w:rPr>
              <w:t>5</w:t>
            </w:r>
            <w:r w:rsidR="009D0591">
              <w:rPr>
                <w:rFonts w:ascii="Arial" w:hAnsi="Arial" w:cs="Arial"/>
                <w:lang w:val="de-DE"/>
              </w:rPr>
              <w:t xml:space="preserve"> bis 7</w:t>
            </w:r>
            <w:r w:rsidRPr="5AA7E56F" w:rsidR="009D0591">
              <w:rPr>
                <w:rFonts w:ascii="Arial" w:hAnsi="Arial" w:cs="Arial"/>
                <w:lang w:val="de-DE"/>
              </w:rPr>
              <w:t xml:space="preserve"> </w:t>
            </w:r>
            <w:r w:rsidR="009D0591">
              <w:rPr>
                <w:rFonts w:ascii="Arial" w:hAnsi="Arial" w:cs="Arial"/>
                <w:lang w:val="de-DE"/>
              </w:rPr>
              <w:t xml:space="preserve">= </w:t>
            </w:r>
            <w:r w:rsidRPr="5AA7E56F" w:rsidR="009D0591">
              <w:rPr>
                <w:rFonts w:ascii="Arial" w:hAnsi="Arial" w:cs="Arial"/>
                <w:lang w:val="de-DE"/>
              </w:rPr>
              <w:t>7 Punkte</w:t>
            </w:r>
          </w:p>
          <w:p w:rsidR="009D0591" w:rsidP="009D0591" w:rsidRDefault="00CC091A" w14:paraId="36E952DF" w14:textId="77777777">
            <w:pPr>
              <w:pStyle w:val="TabellenText"/>
              <w:keepLines/>
              <w:snapToGrid w:val="0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cs="Arial"/>
                  <w:color w:val="000000"/>
                </w:rPr>
                <w:id w:val="11951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91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  <w:r w:rsidRPr="5AA7E56F" w:rsidR="009D0591">
              <w:rPr>
                <w:rFonts w:ascii="Arial" w:hAnsi="Arial" w:cs="Arial"/>
              </w:rPr>
              <w:t xml:space="preserve"> </w:t>
            </w:r>
            <w:r w:rsidRPr="5AA7E56F" w:rsidR="009D0591">
              <w:rPr>
                <w:rFonts w:ascii="Arial" w:hAnsi="Arial" w:cs="Arial"/>
                <w:lang w:val="de-DE"/>
              </w:rPr>
              <w:t xml:space="preserve">mehr als </w:t>
            </w:r>
            <w:r w:rsidR="009D0591">
              <w:rPr>
                <w:rFonts w:ascii="Arial" w:hAnsi="Arial" w:cs="Arial"/>
                <w:lang w:val="de-DE"/>
              </w:rPr>
              <w:t>7</w:t>
            </w:r>
            <w:r w:rsidRPr="5AA7E56F" w:rsidR="009D0591">
              <w:rPr>
                <w:rFonts w:ascii="Arial" w:hAnsi="Arial" w:cs="Arial"/>
                <w:lang w:val="de-DE"/>
              </w:rPr>
              <w:t xml:space="preserve"> </w:t>
            </w:r>
            <w:r w:rsidR="009D0591">
              <w:rPr>
                <w:rFonts w:ascii="Arial" w:hAnsi="Arial" w:cs="Arial"/>
                <w:lang w:val="de-DE"/>
              </w:rPr>
              <w:t xml:space="preserve">= </w:t>
            </w:r>
            <w:r w:rsidRPr="5AA7E56F" w:rsidR="009D0591">
              <w:rPr>
                <w:rFonts w:ascii="Arial" w:hAnsi="Arial" w:cs="Arial"/>
                <w:lang w:val="de-DE"/>
              </w:rPr>
              <w:t>10 Punkte</w:t>
            </w:r>
          </w:p>
          <w:p w:rsidRPr="00DB3F60" w:rsidR="00D85B40" w:rsidP="009D0591" w:rsidRDefault="009D0591" w14:paraId="00F9F185" w14:textId="0E7DA5CA">
            <w:pPr>
              <w:pStyle w:val="TabellenText"/>
              <w:keepLines/>
              <w:snapToGrid w:val="0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Weniger als 2 oder k</w:t>
            </w:r>
            <w:r w:rsidRPr="5AA7E56F">
              <w:rPr>
                <w:rFonts w:ascii="Arial" w:hAnsi="Arial" w:cs="Arial"/>
                <w:color w:val="000000" w:themeColor="text1"/>
                <w:lang w:val="de-DE"/>
              </w:rPr>
              <w:t>eine Angabe = 0 Punkte</w:t>
            </w:r>
          </w:p>
        </w:tc>
      </w:tr>
    </w:tbl>
    <w:p w:rsidRPr="006865FD" w:rsidR="00827F40" w:rsidP="00CE4737" w:rsidRDefault="00827F40" w14:paraId="44CD405E" w14:textId="3CFDB6F7">
      <w:pPr>
        <w:rPr>
          <w:rFonts w:ascii="Arial" w:hAnsi="Arial" w:cs="Arial"/>
        </w:rPr>
      </w:pPr>
    </w:p>
    <w:sectPr w:rsidRPr="006865FD" w:rsidR="00827F40" w:rsidSect="00124558">
      <w:headerReference w:type="default" r:id="rId8"/>
      <w:footerReference w:type="default" r:id="rId9"/>
      <w:type w:val="continuous"/>
      <w:pgSz w:w="16837" w:h="11905" w:orient="landscape"/>
      <w:pgMar w:top="1418" w:right="1134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91A" w:rsidRDefault="00CC091A" w14:paraId="0A9BD7A3" w14:textId="77777777">
      <w:r>
        <w:separator/>
      </w:r>
    </w:p>
  </w:endnote>
  <w:endnote w:type="continuationSeparator" w:id="0">
    <w:p w:rsidR="00CC091A" w:rsidRDefault="00CC091A" w14:paraId="48662559" w14:textId="77777777">
      <w:r>
        <w:continuationSeparator/>
      </w:r>
    </w:p>
  </w:endnote>
  <w:endnote w:type="continuationNotice" w:id="1">
    <w:p w:rsidR="00CC091A" w:rsidRDefault="00CC091A" w14:paraId="339122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7842"/>
    </w:tblGrid>
    <w:tr w:rsidR="00827F40" w:rsidTr="0005704D" w14:paraId="5C926438" w14:textId="77777777">
      <w:tc>
        <w:tcPr>
          <w:tcW w:w="6874" w:type="dxa"/>
          <w:tcBorders>
            <w:top w:val="single" w:color="C0C0C0" w:sz="32" w:space="0"/>
            <w:left w:val="single" w:color="C0C0C0" w:sz="32" w:space="0"/>
            <w:bottom w:val="single" w:color="C0C0C0" w:sz="32" w:space="0"/>
          </w:tcBorders>
          <w:shd w:val="clear" w:color="auto" w:fill="BFBFBF"/>
        </w:tcPr>
        <w:p w:rsidR="00827F40" w:rsidRDefault="00827F40" w14:paraId="39922D94" w14:textId="77777777">
          <w:pPr>
            <w:pStyle w:val="Kopfzeile"/>
            <w:snapToGrid w:val="0"/>
            <w:rPr>
              <w:rFonts w:ascii="Arial" w:hAnsi="Arial"/>
            </w:rPr>
          </w:pPr>
        </w:p>
      </w:tc>
      <w:tc>
        <w:tcPr>
          <w:tcW w:w="7842" w:type="dxa"/>
          <w:tcBorders>
            <w:top w:val="single" w:color="C0C0C0" w:sz="32" w:space="0"/>
            <w:bottom w:val="single" w:color="C0C0C0" w:sz="32" w:space="0"/>
            <w:right w:val="single" w:color="C0C0C0" w:sz="32" w:space="0"/>
          </w:tcBorders>
          <w:shd w:val="clear" w:color="auto" w:fill="BFBFBF"/>
        </w:tcPr>
        <w:p w:rsidRPr="00B77133" w:rsidR="00827F40" w:rsidP="00D47D50" w:rsidRDefault="00827F40" w14:paraId="37EB651A" w14:textId="6796D263">
          <w:pPr>
            <w:pStyle w:val="Kopfzeile"/>
            <w:jc w:val="center"/>
          </w:pPr>
          <w:r>
            <w:rPr>
              <w:rFonts w:ascii="Arial" w:hAnsi="Aria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41</w:t>
          </w:r>
          <w:r>
            <w:rPr>
              <w:rStyle w:val="Seitenzahl"/>
            </w:rPr>
            <w:fldChar w:fldCharType="end"/>
          </w:r>
        </w:p>
      </w:tc>
    </w:tr>
  </w:tbl>
  <w:p w:rsidR="00827F40" w:rsidRDefault="00827F40" w14:paraId="771BA703" w14:textId="77777777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91A" w:rsidRDefault="00CC091A" w14:paraId="4C4B76EB" w14:textId="77777777">
      <w:r>
        <w:separator/>
      </w:r>
    </w:p>
  </w:footnote>
  <w:footnote w:type="continuationSeparator" w:id="0">
    <w:p w:rsidR="00CC091A" w:rsidRDefault="00CC091A" w14:paraId="4632337F" w14:textId="77777777">
      <w:r>
        <w:continuationSeparator/>
      </w:r>
    </w:p>
  </w:footnote>
  <w:footnote w:type="continuationNotice" w:id="1">
    <w:p w:rsidR="00CC091A" w:rsidRDefault="00CC091A" w14:paraId="696C6571" w14:textId="77777777"/>
  </w:footnote>
  <w:footnote w:id="2">
    <w:p w:rsidRPr="0005704D" w:rsidR="009063CC" w:rsidRDefault="009063CC" w14:paraId="7E9378EA" w14:textId="3478611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5704D">
        <w:rPr>
          <w:lang w:val="en-GB"/>
        </w:rPr>
        <w:t xml:space="preserve"> </w:t>
      </w:r>
      <w:r w:rsidRPr="00E2032B" w:rsidR="0005704D">
        <w:rPr>
          <w:rFonts w:ascii="Arial" w:hAnsi="Arial" w:cs="Arial"/>
          <w:sz w:val="16"/>
          <w:szCs w:val="16"/>
          <w:lang w:val="en-GB"/>
        </w:rPr>
        <w:t>Common European Framework of Reference for Languages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1460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10206"/>
    </w:tblGrid>
    <w:tr w:rsidR="00827F40" w:rsidTr="4776F26E" w14:paraId="09E3B07A" w14:textId="77777777">
      <w:tc>
        <w:tcPr>
          <w:tcW w:w="14601" w:type="dxa"/>
          <w:gridSpan w:val="2"/>
          <w:tcBorders>
            <w:top w:val="single" w:color="C0C0C0" w:sz="32" w:space="0"/>
            <w:left w:val="single" w:color="C0C0C0" w:sz="32" w:space="0"/>
            <w:bottom w:val="single" w:color="C0C0C0" w:sz="32" w:space="0"/>
            <w:right w:val="single" w:color="C0C0C0" w:sz="32" w:space="0"/>
          </w:tcBorders>
          <w:shd w:val="clear" w:color="auto" w:fill="BFBFBF" w:themeFill="background1" w:themeFillShade="BF"/>
        </w:tcPr>
        <w:p w:rsidR="00827F40" w:rsidP="00D22A94" w:rsidRDefault="00B417DF" w14:paraId="2F667D5A" w14:textId="4922A1C7">
          <w:pPr>
            <w:pStyle w:val="Kopfzeile"/>
            <w:snapToGrid w:val="0"/>
            <w:spacing w:before="60" w:after="60"/>
            <w:ind w:left="567"/>
            <w:rPr>
              <w:rFonts w:ascii="Arial" w:hAnsi="Arial"/>
              <w:b/>
              <w:szCs w:val="24"/>
            </w:rPr>
          </w:pPr>
          <w:r>
            <w:rPr>
              <w:rFonts w:ascii="Arial" w:hAnsi="Arial"/>
              <w:b/>
              <w:szCs w:val="24"/>
            </w:rPr>
            <w:t>Personalprofile</w:t>
          </w:r>
          <w:r w:rsidRPr="00BC55A6" w:rsidR="00827F40">
            <w:rPr>
              <w:rFonts w:ascii="Arial" w:hAnsi="Arial"/>
              <w:b/>
              <w:szCs w:val="24"/>
            </w:rPr>
            <w:t xml:space="preserve"> „Rahmenvertrag Beratungs- und Entwicklungsleistungen für das Projekt Large Scale Solution S/4HANA“</w:t>
          </w:r>
        </w:p>
      </w:tc>
    </w:tr>
    <w:tr w:rsidR="00827F40" w:rsidTr="4776F26E" w14:paraId="28430886" w14:textId="77777777">
      <w:trPr>
        <w:trHeight w:val="580"/>
      </w:trPr>
      <w:tc>
        <w:tcPr>
          <w:tcW w:w="4395" w:type="dxa"/>
          <w:tcBorders>
            <w:left w:val="single" w:color="C0C0C0" w:sz="32" w:space="0"/>
            <w:bottom w:val="single" w:color="C0C0C0" w:sz="32" w:space="0"/>
          </w:tcBorders>
        </w:tcPr>
        <w:p w:rsidR="00105DD4" w:rsidP="00E7624C" w:rsidRDefault="00105DD4" w14:paraId="3D8838EF" w14:textId="77777777">
          <w:pPr>
            <w:pStyle w:val="Kopfzeile"/>
            <w:snapToGrid w:val="0"/>
            <w:spacing w:before="120" w:after="120"/>
            <w:jc w:val="center"/>
            <w:rPr>
              <w:rFonts w:ascii="Arial" w:hAnsi="Arial"/>
              <w:sz w:val="20"/>
              <w:highlight w:val="yellow"/>
            </w:rPr>
          </w:pPr>
        </w:p>
        <w:p w:rsidR="00827F40" w:rsidP="00E7624C" w:rsidRDefault="00D12170" w14:paraId="7EF5F66F" w14:textId="39D9BDA2">
          <w:pPr>
            <w:pStyle w:val="Kopfzeile"/>
            <w:snapToGrid w:val="0"/>
            <w:spacing w:before="120" w:after="120"/>
            <w:jc w:val="center"/>
            <w:rPr>
              <w:rFonts w:ascii="Arial" w:hAnsi="Arial"/>
              <w:sz w:val="20"/>
            </w:rPr>
          </w:pPr>
          <w:r w:rsidRPr="00D12170">
            <w:rPr>
              <w:rFonts w:ascii="Arial" w:hAnsi="Arial"/>
              <w:sz w:val="20"/>
            </w:rPr>
            <w:t xml:space="preserve">Spezialist </w:t>
          </w:r>
          <w:r w:rsidR="00B17301">
            <w:rPr>
              <w:rFonts w:ascii="Arial" w:hAnsi="Arial"/>
              <w:sz w:val="20"/>
            </w:rPr>
            <w:t xml:space="preserve">Integration </w:t>
          </w:r>
          <w:r w:rsidRPr="00D12170">
            <w:rPr>
              <w:rFonts w:ascii="Arial" w:hAnsi="Arial"/>
              <w:sz w:val="20"/>
            </w:rPr>
            <w:t xml:space="preserve">SAP </w:t>
          </w:r>
          <w:proofErr w:type="spellStart"/>
          <w:r w:rsidRPr="00D12170">
            <w:rPr>
              <w:rFonts w:ascii="Arial" w:hAnsi="Arial"/>
              <w:sz w:val="20"/>
            </w:rPr>
            <w:t>Concur</w:t>
          </w:r>
          <w:proofErr w:type="spellEnd"/>
        </w:p>
      </w:tc>
      <w:tc>
        <w:tcPr>
          <w:tcW w:w="10206" w:type="dxa"/>
          <w:tcBorders>
            <w:left w:val="single" w:color="C0C0C0" w:sz="32" w:space="0"/>
            <w:bottom w:val="single" w:color="C0C0C0" w:sz="32" w:space="0"/>
            <w:right w:val="single" w:color="C0C0C0" w:sz="32" w:space="0"/>
          </w:tcBorders>
          <w:vAlign w:val="center"/>
        </w:tcPr>
        <w:p w:rsidR="00105DD4" w:rsidP="00B417DF" w:rsidRDefault="00105DD4" w14:paraId="5DC68C27" w14:textId="77777777">
          <w:pPr>
            <w:pStyle w:val="Kopfzeile"/>
            <w:snapToGrid w:val="0"/>
            <w:spacing w:before="120" w:after="120"/>
            <w:rPr>
              <w:rFonts w:ascii="Arial" w:hAnsi="Arial"/>
              <w:sz w:val="20"/>
            </w:rPr>
          </w:pPr>
        </w:p>
        <w:p w:rsidR="00827F40" w:rsidP="00B417DF" w:rsidRDefault="00105DD4" w14:paraId="3CFBF06B" w14:textId="297521E4">
          <w:pPr>
            <w:pStyle w:val="Kopfzeile"/>
            <w:snapToGrid w:val="0"/>
            <w:spacing w:before="120" w:after="120"/>
            <w:rPr>
              <w:rFonts w:ascii="Arial" w:hAnsi="Arial"/>
              <w:sz w:val="20"/>
            </w:rPr>
          </w:pPr>
          <w:r w:rsidRPr="003315D3"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1C9B38E9" wp14:editId="191E11AA">
                <wp:simplePos x="0" y="0"/>
                <wp:positionH relativeFrom="column">
                  <wp:posOffset>4330700</wp:posOffset>
                </wp:positionH>
                <wp:positionV relativeFrom="paragraph">
                  <wp:posOffset>-287020</wp:posOffset>
                </wp:positionV>
                <wp:extent cx="2152650" cy="895350"/>
                <wp:effectExtent l="19050" t="0" r="0" b="0"/>
                <wp:wrapSquare wrapText="bothSides"/>
                <wp:docPr id="7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unternehmen-de-sw-300 - Kopi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40AEABFA" w:rsidR="4776F26E">
            <w:rPr>
              <w:rFonts w:ascii="Arial" w:hAnsi="Arial"/>
              <w:sz w:val="20"/>
            </w:rPr>
            <w:t xml:space="preserve">Anzahl Personalprofile für diese Rolle: </w:t>
          </w:r>
          <w:r w:rsidR="00B17301">
            <w:rPr>
              <w:rFonts w:ascii="Arial" w:hAnsi="Arial"/>
              <w:sz w:val="20"/>
            </w:rPr>
            <w:t>1</w:t>
          </w:r>
        </w:p>
      </w:tc>
    </w:tr>
  </w:tbl>
  <w:p w:rsidR="00827F40" w:rsidRDefault="00827F40" w14:paraId="2EAAB361" w14:textId="63E054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2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TA %1"/>
      <w:lvlJc w:val="left"/>
      <w:pPr>
        <w:tabs>
          <w:tab w:val="num" w:pos="720"/>
        </w:tabs>
        <w:ind w:left="720" w:hanging="43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29FE7A2A"/>
    <w:name w:val="WW8Num4"/>
    <w:lvl w:ilvl="0">
      <w:start w:val="1"/>
      <w:numFmt w:val="decimal"/>
      <w:lvlText w:val="E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8Num20"/>
    <w:lvl w:ilvl="0">
      <w:start w:val="1"/>
      <w:numFmt w:val="decimal"/>
      <w:lvlText w:val="FA %1"/>
      <w:lvlJc w:val="left"/>
      <w:pPr>
        <w:tabs>
          <w:tab w:val="num" w:pos="720"/>
        </w:tabs>
        <w:ind w:left="720" w:hanging="43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0A282A"/>
    <w:multiLevelType w:val="hybridMultilevel"/>
    <w:tmpl w:val="0830892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DA12F0"/>
    <w:multiLevelType w:val="hybridMultilevel"/>
    <w:tmpl w:val="E3D629DE"/>
    <w:lvl w:ilvl="0" w:tplc="ABC053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D209A6"/>
    <w:multiLevelType w:val="hybridMultilevel"/>
    <w:tmpl w:val="18447244"/>
    <w:lvl w:ilvl="0" w:tplc="D890B0E0">
      <w:start w:val="2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AC7EE1"/>
    <w:multiLevelType w:val="hybridMultilevel"/>
    <w:tmpl w:val="2924AD26"/>
    <w:lvl w:ilvl="0" w:tplc="23D4C9C8">
      <w:start w:val="1"/>
      <w:numFmt w:val="bullet"/>
      <w:pStyle w:val="Liste1"/>
      <w:lvlText w:val=""/>
      <w:lvlJc w:val="left"/>
      <w:pPr>
        <w:ind w:left="720" w:hanging="360"/>
      </w:pPr>
      <w:rPr>
        <w:rFonts w:hint="default" w:ascii="Symbol" w:hAnsi="Symbol"/>
        <w:color w:val="003F80"/>
        <w:spacing w:val="0"/>
        <w:w w:val="100"/>
        <w:kern w:val="0"/>
        <w:position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2366B2"/>
    <w:multiLevelType w:val="hybridMultilevel"/>
    <w:tmpl w:val="E4B6CC68"/>
    <w:lvl w:ilvl="0" w:tplc="F1F85242">
      <w:start w:val="1"/>
      <w:numFmt w:val="decimal"/>
      <w:lvlText w:val="T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3D76646C">
      <w:numFmt w:val="decimal"/>
      <w:lvlText w:val=""/>
      <w:lvlJc w:val="left"/>
    </w:lvl>
    <w:lvl w:ilvl="2" w:tplc="0A5225DE">
      <w:numFmt w:val="decimal"/>
      <w:lvlText w:val=""/>
      <w:lvlJc w:val="left"/>
    </w:lvl>
    <w:lvl w:ilvl="3" w:tplc="409640F8">
      <w:numFmt w:val="decimal"/>
      <w:lvlText w:val=""/>
      <w:lvlJc w:val="left"/>
    </w:lvl>
    <w:lvl w:ilvl="4" w:tplc="FDE836FE">
      <w:numFmt w:val="decimal"/>
      <w:lvlText w:val=""/>
      <w:lvlJc w:val="left"/>
    </w:lvl>
    <w:lvl w:ilvl="5" w:tplc="3DFE8BC2">
      <w:numFmt w:val="decimal"/>
      <w:lvlText w:val=""/>
      <w:lvlJc w:val="left"/>
    </w:lvl>
    <w:lvl w:ilvl="6" w:tplc="F43AE6A4">
      <w:numFmt w:val="decimal"/>
      <w:lvlText w:val=""/>
      <w:lvlJc w:val="left"/>
    </w:lvl>
    <w:lvl w:ilvl="7" w:tplc="DD4EA4B4">
      <w:numFmt w:val="decimal"/>
      <w:lvlText w:val=""/>
      <w:lvlJc w:val="left"/>
    </w:lvl>
    <w:lvl w:ilvl="8" w:tplc="3A80897E">
      <w:numFmt w:val="decimal"/>
      <w:lvlText w:val=""/>
      <w:lvlJc w:val="left"/>
    </w:lvl>
  </w:abstractNum>
  <w:abstractNum w:abstractNumId="10" w15:restartNumberingAfterBreak="0">
    <w:nsid w:val="2A595168"/>
    <w:multiLevelType w:val="hybridMultilevel"/>
    <w:tmpl w:val="26168640"/>
    <w:lvl w:ilvl="0" w:tplc="D91C8664">
      <w:start w:val="2"/>
      <w:numFmt w:val="bullet"/>
      <w:lvlText w:val="-"/>
      <w:lvlJc w:val="left"/>
      <w:pPr>
        <w:ind w:left="720" w:hanging="360"/>
      </w:pPr>
      <w:rPr>
        <w:rFonts w:hint="default" w:ascii="Univers" w:hAnsi="Univer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713D05"/>
    <w:multiLevelType w:val="hybridMultilevel"/>
    <w:tmpl w:val="C3CCDAAE"/>
    <w:lvl w:ilvl="0" w:tplc="0018E982">
      <w:start w:val="1"/>
      <w:numFmt w:val="decimal"/>
      <w:lvlText w:val="I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4BE6"/>
    <w:multiLevelType w:val="hybridMultilevel"/>
    <w:tmpl w:val="ED9C3FC0"/>
    <w:name w:val="WW8Num42"/>
    <w:lvl w:ilvl="0" w:tplc="EEA0371A">
      <w:start w:val="1"/>
      <w:numFmt w:val="decimal"/>
      <w:lvlText w:val="E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E1D54"/>
    <w:multiLevelType w:val="hybridMultilevel"/>
    <w:tmpl w:val="A78E5AF6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D60EF1"/>
    <w:multiLevelType w:val="hybridMultilevel"/>
    <w:tmpl w:val="BA8882D6"/>
    <w:lvl w:ilvl="0" w:tplc="04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1E44171"/>
    <w:multiLevelType w:val="hybridMultilevel"/>
    <w:tmpl w:val="3E8CEDF2"/>
    <w:lvl w:ilvl="0" w:tplc="716EE4FC">
      <w:start w:val="2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116214"/>
    <w:multiLevelType w:val="hybridMultilevel"/>
    <w:tmpl w:val="C5C4A8A2"/>
    <w:name w:val="WW8Num202"/>
    <w:lvl w:ilvl="0" w:tplc="ECA05B28">
      <w:start w:val="1"/>
      <w:numFmt w:val="decimal"/>
      <w:lvlText w:val="TA %1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47648"/>
    <w:multiLevelType w:val="hybridMultilevel"/>
    <w:tmpl w:val="DC9A9A86"/>
    <w:name w:val="WW8Num43"/>
    <w:lvl w:ilvl="0" w:tplc="4AB6AB98">
      <w:start w:val="1"/>
      <w:numFmt w:val="decimal"/>
      <w:lvlText w:val="EA %1"/>
      <w:lvlJc w:val="left"/>
      <w:pPr>
        <w:tabs>
          <w:tab w:val="num" w:pos="446"/>
        </w:tabs>
        <w:ind w:left="446" w:hanging="4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0" w:hanging="360"/>
      </w:pPr>
    </w:lvl>
    <w:lvl w:ilvl="2" w:tplc="0407001B" w:tentative="1">
      <w:start w:val="1"/>
      <w:numFmt w:val="lowerRoman"/>
      <w:lvlText w:val="%3."/>
      <w:lvlJc w:val="right"/>
      <w:pPr>
        <w:ind w:left="2170" w:hanging="180"/>
      </w:pPr>
    </w:lvl>
    <w:lvl w:ilvl="3" w:tplc="0407000F" w:tentative="1">
      <w:start w:val="1"/>
      <w:numFmt w:val="decimal"/>
      <w:lvlText w:val="%4."/>
      <w:lvlJc w:val="left"/>
      <w:pPr>
        <w:ind w:left="2890" w:hanging="360"/>
      </w:pPr>
    </w:lvl>
    <w:lvl w:ilvl="4" w:tplc="04070019" w:tentative="1">
      <w:start w:val="1"/>
      <w:numFmt w:val="lowerLetter"/>
      <w:lvlText w:val="%5."/>
      <w:lvlJc w:val="left"/>
      <w:pPr>
        <w:ind w:left="3610" w:hanging="360"/>
      </w:pPr>
    </w:lvl>
    <w:lvl w:ilvl="5" w:tplc="0407001B" w:tentative="1">
      <w:start w:val="1"/>
      <w:numFmt w:val="lowerRoman"/>
      <w:lvlText w:val="%6."/>
      <w:lvlJc w:val="right"/>
      <w:pPr>
        <w:ind w:left="4330" w:hanging="180"/>
      </w:pPr>
    </w:lvl>
    <w:lvl w:ilvl="6" w:tplc="0407000F" w:tentative="1">
      <w:start w:val="1"/>
      <w:numFmt w:val="decimal"/>
      <w:lvlText w:val="%7."/>
      <w:lvlJc w:val="left"/>
      <w:pPr>
        <w:ind w:left="5050" w:hanging="360"/>
      </w:pPr>
    </w:lvl>
    <w:lvl w:ilvl="7" w:tplc="04070019" w:tentative="1">
      <w:start w:val="1"/>
      <w:numFmt w:val="lowerLetter"/>
      <w:lvlText w:val="%8."/>
      <w:lvlJc w:val="left"/>
      <w:pPr>
        <w:ind w:left="5770" w:hanging="360"/>
      </w:pPr>
    </w:lvl>
    <w:lvl w:ilvl="8" w:tplc="0407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4A835337"/>
    <w:multiLevelType w:val="hybridMultilevel"/>
    <w:tmpl w:val="6F96718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F170D7"/>
    <w:multiLevelType w:val="hybridMultilevel"/>
    <w:tmpl w:val="81ECD9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hint="default" w:ascii="Wingdings" w:hAnsi="Wingdings"/>
      </w:rPr>
    </w:lvl>
  </w:abstractNum>
  <w:abstractNum w:abstractNumId="20" w15:restartNumberingAfterBreak="0">
    <w:nsid w:val="4E7C22AF"/>
    <w:multiLevelType w:val="hybridMultilevel"/>
    <w:tmpl w:val="50D2EF72"/>
    <w:name w:val="WW8Num4"/>
    <w:lvl w:ilvl="0" w:tplc="9C40A8EC">
      <w:start w:val="1"/>
      <w:numFmt w:val="decimal"/>
      <w:lvlText w:val="T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F71214CA">
      <w:numFmt w:val="decimal"/>
      <w:lvlText w:val=""/>
      <w:lvlJc w:val="left"/>
    </w:lvl>
    <w:lvl w:ilvl="2" w:tplc="0DACDD04">
      <w:numFmt w:val="decimal"/>
      <w:lvlText w:val=""/>
      <w:lvlJc w:val="left"/>
    </w:lvl>
    <w:lvl w:ilvl="3" w:tplc="9C18C232">
      <w:numFmt w:val="decimal"/>
      <w:lvlText w:val=""/>
      <w:lvlJc w:val="left"/>
    </w:lvl>
    <w:lvl w:ilvl="4" w:tplc="752CB4B2">
      <w:numFmt w:val="decimal"/>
      <w:lvlText w:val=""/>
      <w:lvlJc w:val="left"/>
    </w:lvl>
    <w:lvl w:ilvl="5" w:tplc="85904DAC">
      <w:numFmt w:val="decimal"/>
      <w:lvlText w:val=""/>
      <w:lvlJc w:val="left"/>
    </w:lvl>
    <w:lvl w:ilvl="6" w:tplc="0D221B0A">
      <w:numFmt w:val="decimal"/>
      <w:lvlText w:val=""/>
      <w:lvlJc w:val="left"/>
    </w:lvl>
    <w:lvl w:ilvl="7" w:tplc="90082F06">
      <w:numFmt w:val="decimal"/>
      <w:lvlText w:val=""/>
      <w:lvlJc w:val="left"/>
    </w:lvl>
    <w:lvl w:ilvl="8" w:tplc="7F5A1CDC">
      <w:numFmt w:val="decimal"/>
      <w:lvlText w:val=""/>
      <w:lvlJc w:val="left"/>
    </w:lvl>
  </w:abstractNum>
  <w:abstractNum w:abstractNumId="21" w15:restartNumberingAfterBreak="0">
    <w:nsid w:val="540D3D92"/>
    <w:multiLevelType w:val="hybridMultilevel"/>
    <w:tmpl w:val="B1769FAA"/>
    <w:lvl w:ilvl="0" w:tplc="F49EE222">
      <w:start w:val="5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6DB5F98"/>
    <w:multiLevelType w:val="hybridMultilevel"/>
    <w:tmpl w:val="A798F604"/>
    <w:lvl w:ilvl="0" w:tplc="0E70527A">
      <w:numFmt w:val="bullet"/>
      <w:lvlText w:val="•"/>
      <w:lvlJc w:val="left"/>
      <w:pPr>
        <w:ind w:left="434" w:hanging="360"/>
      </w:pPr>
      <w:rPr>
        <w:rFonts w:hint="default" w:ascii="Century Gothic" w:hAnsi="Century Gothic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54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74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94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314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34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54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74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94" w:hanging="360"/>
      </w:pPr>
      <w:rPr>
        <w:rFonts w:hint="default" w:ascii="Wingdings" w:hAnsi="Wingdings"/>
      </w:rPr>
    </w:lvl>
  </w:abstractNum>
  <w:abstractNum w:abstractNumId="23" w15:restartNumberingAfterBreak="0">
    <w:nsid w:val="5F127692"/>
    <w:multiLevelType w:val="hybridMultilevel"/>
    <w:tmpl w:val="4282E4E0"/>
    <w:lvl w:ilvl="0" w:tplc="FABED0C6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cs="Calibri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AD299B"/>
    <w:multiLevelType w:val="hybridMultilevel"/>
    <w:tmpl w:val="3C3C316E"/>
    <w:lvl w:ilvl="0" w:tplc="96D04E70">
      <w:start w:val="1"/>
      <w:numFmt w:val="lowerLetter"/>
      <w:lvlText w:val=" 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6186AB54">
      <w:start w:val="1"/>
      <w:numFmt w:val="upperRoman"/>
      <w:lvlText w:val="%3."/>
      <w:lvlJc w:val="right"/>
      <w:pPr>
        <w:ind w:left="180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682E94"/>
    <w:multiLevelType w:val="hybridMultilevel"/>
    <w:tmpl w:val="28084758"/>
    <w:lvl w:ilvl="0" w:tplc="C5D63EBC">
      <w:start w:val="2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455A86"/>
    <w:multiLevelType w:val="hybridMultilevel"/>
    <w:tmpl w:val="1D406B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D03B8"/>
    <w:multiLevelType w:val="hybridMultilevel"/>
    <w:tmpl w:val="B6C2E13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960789"/>
    <w:multiLevelType w:val="hybridMultilevel"/>
    <w:tmpl w:val="9D66BEE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2244B0"/>
    <w:multiLevelType w:val="hybridMultilevel"/>
    <w:tmpl w:val="58DC7B3E"/>
    <w:lvl w:ilvl="0" w:tplc="647C59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1614F8"/>
    <w:multiLevelType w:val="hybridMultilevel"/>
    <w:tmpl w:val="399A4DE8"/>
    <w:lvl w:ilvl="0" w:tplc="91F4E13C">
      <w:start w:val="2"/>
      <w:numFmt w:val="bullet"/>
      <w:lvlText w:val="-"/>
      <w:lvlJc w:val="left"/>
      <w:pPr>
        <w:ind w:left="720" w:hanging="360"/>
      </w:pPr>
      <w:rPr>
        <w:rFonts w:hint="default" w:ascii="Univers" w:hAnsi="Univer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115DD2"/>
    <w:multiLevelType w:val="hybridMultilevel"/>
    <w:tmpl w:val="07E2A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90CC4"/>
    <w:multiLevelType w:val="hybridMultilevel"/>
    <w:tmpl w:val="DC02DB58"/>
    <w:lvl w:ilvl="0" w:tplc="79E23C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455BA">
      <w:start w:val="5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hint="default" w:ascii="SymbolMT" w:hAnsi="SymbolMT" w:eastAsia="Times New Roman" w:cs="SymbolM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98372910">
    <w:abstractNumId w:val="0"/>
  </w:num>
  <w:num w:numId="2" w16cid:durableId="1246039071">
    <w:abstractNumId w:val="1"/>
  </w:num>
  <w:num w:numId="3" w16cid:durableId="1055003421">
    <w:abstractNumId w:val="2"/>
  </w:num>
  <w:num w:numId="4" w16cid:durableId="2123726357">
    <w:abstractNumId w:val="3"/>
  </w:num>
  <w:num w:numId="5" w16cid:durableId="2070960416">
    <w:abstractNumId w:val="4"/>
  </w:num>
  <w:num w:numId="6" w16cid:durableId="1498501647">
    <w:abstractNumId w:val="32"/>
  </w:num>
  <w:num w:numId="7" w16cid:durableId="1569608113">
    <w:abstractNumId w:val="16"/>
  </w:num>
  <w:num w:numId="8" w16cid:durableId="1883706688">
    <w:abstractNumId w:val="12"/>
  </w:num>
  <w:num w:numId="9" w16cid:durableId="97456287">
    <w:abstractNumId w:val="17"/>
  </w:num>
  <w:num w:numId="10" w16cid:durableId="1197616671">
    <w:abstractNumId w:val="9"/>
  </w:num>
  <w:num w:numId="11" w16cid:durableId="576981547">
    <w:abstractNumId w:val="11"/>
  </w:num>
  <w:num w:numId="12" w16cid:durableId="121926670">
    <w:abstractNumId w:val="24"/>
  </w:num>
  <w:num w:numId="13" w16cid:durableId="800224052">
    <w:abstractNumId w:val="20"/>
  </w:num>
  <w:num w:numId="14" w16cid:durableId="536889794">
    <w:abstractNumId w:val="23"/>
  </w:num>
  <w:num w:numId="15" w16cid:durableId="1798451122">
    <w:abstractNumId w:val="26"/>
  </w:num>
  <w:num w:numId="16" w16cid:durableId="108014300">
    <w:abstractNumId w:val="21"/>
  </w:num>
  <w:num w:numId="17" w16cid:durableId="1290667129">
    <w:abstractNumId w:val="28"/>
  </w:num>
  <w:num w:numId="18" w16cid:durableId="74937481">
    <w:abstractNumId w:val="19"/>
  </w:num>
  <w:num w:numId="19" w16cid:durableId="768818214">
    <w:abstractNumId w:val="8"/>
  </w:num>
  <w:num w:numId="20" w16cid:durableId="1652638021">
    <w:abstractNumId w:val="29"/>
  </w:num>
  <w:num w:numId="21" w16cid:durableId="1354070956">
    <w:abstractNumId w:val="6"/>
  </w:num>
  <w:num w:numId="22" w16cid:durableId="1222444139">
    <w:abstractNumId w:val="18"/>
  </w:num>
  <w:num w:numId="23" w16cid:durableId="220672561">
    <w:abstractNumId w:val="13"/>
  </w:num>
  <w:num w:numId="24" w16cid:durableId="416099822">
    <w:abstractNumId w:val="22"/>
  </w:num>
  <w:num w:numId="25" w16cid:durableId="1208639267">
    <w:abstractNumId w:val="5"/>
  </w:num>
  <w:num w:numId="26" w16cid:durableId="1988319478">
    <w:abstractNumId w:val="27"/>
  </w:num>
  <w:num w:numId="27" w16cid:durableId="1061639652">
    <w:abstractNumId w:val="31"/>
  </w:num>
  <w:num w:numId="28" w16cid:durableId="169102055">
    <w:abstractNumId w:val="30"/>
  </w:num>
  <w:num w:numId="29" w16cid:durableId="36010025">
    <w:abstractNumId w:val="7"/>
  </w:num>
  <w:num w:numId="30" w16cid:durableId="617642845">
    <w:abstractNumId w:val="14"/>
  </w:num>
  <w:num w:numId="31" w16cid:durableId="1037513480">
    <w:abstractNumId w:val="10"/>
  </w:num>
  <w:num w:numId="32" w16cid:durableId="215898774">
    <w:abstractNumId w:val="15"/>
  </w:num>
  <w:num w:numId="33" w16cid:durableId="1373651079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2"/>
  <w:removePersonalInformation/>
  <w:removeDateAndTim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FF"/>
    <w:rsid w:val="000001E5"/>
    <w:rsid w:val="0000271C"/>
    <w:rsid w:val="00004692"/>
    <w:rsid w:val="00004AB5"/>
    <w:rsid w:val="00010A51"/>
    <w:rsid w:val="00012448"/>
    <w:rsid w:val="00014219"/>
    <w:rsid w:val="000175B5"/>
    <w:rsid w:val="00017BA9"/>
    <w:rsid w:val="00023C6F"/>
    <w:rsid w:val="00025895"/>
    <w:rsid w:val="00025E02"/>
    <w:rsid w:val="000309D9"/>
    <w:rsid w:val="0003309B"/>
    <w:rsid w:val="00034CA7"/>
    <w:rsid w:val="00037344"/>
    <w:rsid w:val="000374BF"/>
    <w:rsid w:val="0003793A"/>
    <w:rsid w:val="00041DA5"/>
    <w:rsid w:val="00044306"/>
    <w:rsid w:val="00046530"/>
    <w:rsid w:val="00052E25"/>
    <w:rsid w:val="0005504D"/>
    <w:rsid w:val="00055585"/>
    <w:rsid w:val="0005704D"/>
    <w:rsid w:val="0005707B"/>
    <w:rsid w:val="0005755F"/>
    <w:rsid w:val="00057E56"/>
    <w:rsid w:val="00063A35"/>
    <w:rsid w:val="000646BE"/>
    <w:rsid w:val="00066D09"/>
    <w:rsid w:val="00067277"/>
    <w:rsid w:val="00067BF4"/>
    <w:rsid w:val="0007070B"/>
    <w:rsid w:val="00075907"/>
    <w:rsid w:val="000770EB"/>
    <w:rsid w:val="00077C79"/>
    <w:rsid w:val="00080B54"/>
    <w:rsid w:val="00081711"/>
    <w:rsid w:val="000822ED"/>
    <w:rsid w:val="00084CA0"/>
    <w:rsid w:val="000867B6"/>
    <w:rsid w:val="000872EC"/>
    <w:rsid w:val="000875D3"/>
    <w:rsid w:val="00090D2A"/>
    <w:rsid w:val="0009128B"/>
    <w:rsid w:val="000912FA"/>
    <w:rsid w:val="000960DE"/>
    <w:rsid w:val="00097007"/>
    <w:rsid w:val="000A0222"/>
    <w:rsid w:val="000A3888"/>
    <w:rsid w:val="000A7ACC"/>
    <w:rsid w:val="000B0EF5"/>
    <w:rsid w:val="000B0F10"/>
    <w:rsid w:val="000B550E"/>
    <w:rsid w:val="000C2219"/>
    <w:rsid w:val="000C37DB"/>
    <w:rsid w:val="000C523F"/>
    <w:rsid w:val="000C5B3D"/>
    <w:rsid w:val="000C7897"/>
    <w:rsid w:val="000C7C34"/>
    <w:rsid w:val="000D0B2C"/>
    <w:rsid w:val="000D183D"/>
    <w:rsid w:val="000D3BEE"/>
    <w:rsid w:val="000D4DC5"/>
    <w:rsid w:val="000D59B8"/>
    <w:rsid w:val="000D61D6"/>
    <w:rsid w:val="000D630F"/>
    <w:rsid w:val="000D730B"/>
    <w:rsid w:val="000E0DBA"/>
    <w:rsid w:val="000E178A"/>
    <w:rsid w:val="000E1AB4"/>
    <w:rsid w:val="000E4013"/>
    <w:rsid w:val="000E44DD"/>
    <w:rsid w:val="000E589D"/>
    <w:rsid w:val="000F01B8"/>
    <w:rsid w:val="000F24B8"/>
    <w:rsid w:val="000F664A"/>
    <w:rsid w:val="00101145"/>
    <w:rsid w:val="0010451B"/>
    <w:rsid w:val="00105DD4"/>
    <w:rsid w:val="00110297"/>
    <w:rsid w:val="00110E7C"/>
    <w:rsid w:val="0011174A"/>
    <w:rsid w:val="00121913"/>
    <w:rsid w:val="00122708"/>
    <w:rsid w:val="00124244"/>
    <w:rsid w:val="00124558"/>
    <w:rsid w:val="001245EC"/>
    <w:rsid w:val="001264D3"/>
    <w:rsid w:val="001306EE"/>
    <w:rsid w:val="001329E3"/>
    <w:rsid w:val="00132EF5"/>
    <w:rsid w:val="00133D1D"/>
    <w:rsid w:val="0013454E"/>
    <w:rsid w:val="00141E9B"/>
    <w:rsid w:val="00143A4D"/>
    <w:rsid w:val="00151400"/>
    <w:rsid w:val="00153564"/>
    <w:rsid w:val="001549BB"/>
    <w:rsid w:val="0015691B"/>
    <w:rsid w:val="001631D7"/>
    <w:rsid w:val="00165DA6"/>
    <w:rsid w:val="001670D0"/>
    <w:rsid w:val="00167122"/>
    <w:rsid w:val="001703BE"/>
    <w:rsid w:val="00170BCA"/>
    <w:rsid w:val="00171B1B"/>
    <w:rsid w:val="001729DA"/>
    <w:rsid w:val="00173B06"/>
    <w:rsid w:val="00173EC7"/>
    <w:rsid w:val="00176B7E"/>
    <w:rsid w:val="0018400E"/>
    <w:rsid w:val="0018673A"/>
    <w:rsid w:val="00192576"/>
    <w:rsid w:val="00194CAE"/>
    <w:rsid w:val="001A143E"/>
    <w:rsid w:val="001A270D"/>
    <w:rsid w:val="001A37CE"/>
    <w:rsid w:val="001A5527"/>
    <w:rsid w:val="001A55C9"/>
    <w:rsid w:val="001A5932"/>
    <w:rsid w:val="001A7F58"/>
    <w:rsid w:val="001B1295"/>
    <w:rsid w:val="001B2991"/>
    <w:rsid w:val="001B2CCE"/>
    <w:rsid w:val="001B3683"/>
    <w:rsid w:val="001B3D76"/>
    <w:rsid w:val="001B5F6C"/>
    <w:rsid w:val="001C0BF4"/>
    <w:rsid w:val="001C50D5"/>
    <w:rsid w:val="001C5AED"/>
    <w:rsid w:val="001C629B"/>
    <w:rsid w:val="001C6611"/>
    <w:rsid w:val="001C7CD5"/>
    <w:rsid w:val="001D0325"/>
    <w:rsid w:val="001D0E99"/>
    <w:rsid w:val="001D1897"/>
    <w:rsid w:val="001D4281"/>
    <w:rsid w:val="001D588E"/>
    <w:rsid w:val="001D63A7"/>
    <w:rsid w:val="001E1910"/>
    <w:rsid w:val="001E39A7"/>
    <w:rsid w:val="001E6231"/>
    <w:rsid w:val="001E76A9"/>
    <w:rsid w:val="001F0178"/>
    <w:rsid w:val="001F108E"/>
    <w:rsid w:val="001F2E0F"/>
    <w:rsid w:val="001F6BEC"/>
    <w:rsid w:val="00200989"/>
    <w:rsid w:val="002010C5"/>
    <w:rsid w:val="00201496"/>
    <w:rsid w:val="00203426"/>
    <w:rsid w:val="00203476"/>
    <w:rsid w:val="002044A5"/>
    <w:rsid w:val="00204D15"/>
    <w:rsid w:val="00207848"/>
    <w:rsid w:val="00212B07"/>
    <w:rsid w:val="00213F20"/>
    <w:rsid w:val="0021606A"/>
    <w:rsid w:val="002169CD"/>
    <w:rsid w:val="00217142"/>
    <w:rsid w:val="00221351"/>
    <w:rsid w:val="00222C6E"/>
    <w:rsid w:val="00223894"/>
    <w:rsid w:val="00224464"/>
    <w:rsid w:val="00225427"/>
    <w:rsid w:val="00225DC4"/>
    <w:rsid w:val="002276E2"/>
    <w:rsid w:val="00235F37"/>
    <w:rsid w:val="0023656B"/>
    <w:rsid w:val="0023729A"/>
    <w:rsid w:val="0024190A"/>
    <w:rsid w:val="00245213"/>
    <w:rsid w:val="002456A7"/>
    <w:rsid w:val="00245AFB"/>
    <w:rsid w:val="00245D4C"/>
    <w:rsid w:val="00246147"/>
    <w:rsid w:val="00247CD4"/>
    <w:rsid w:val="0025064B"/>
    <w:rsid w:val="00250E4E"/>
    <w:rsid w:val="00251439"/>
    <w:rsid w:val="00251E82"/>
    <w:rsid w:val="00255066"/>
    <w:rsid w:val="002605BE"/>
    <w:rsid w:val="00264AF2"/>
    <w:rsid w:val="002656F3"/>
    <w:rsid w:val="00270851"/>
    <w:rsid w:val="002711A0"/>
    <w:rsid w:val="002714B4"/>
    <w:rsid w:val="0027346E"/>
    <w:rsid w:val="00275E94"/>
    <w:rsid w:val="0027734A"/>
    <w:rsid w:val="00281350"/>
    <w:rsid w:val="002818F2"/>
    <w:rsid w:val="00282591"/>
    <w:rsid w:val="00285F40"/>
    <w:rsid w:val="00286490"/>
    <w:rsid w:val="002870C8"/>
    <w:rsid w:val="002905EB"/>
    <w:rsid w:val="00291AD9"/>
    <w:rsid w:val="0029218F"/>
    <w:rsid w:val="00296511"/>
    <w:rsid w:val="0029784F"/>
    <w:rsid w:val="002A02C6"/>
    <w:rsid w:val="002A0A26"/>
    <w:rsid w:val="002A2312"/>
    <w:rsid w:val="002A278A"/>
    <w:rsid w:val="002A641C"/>
    <w:rsid w:val="002B1BE7"/>
    <w:rsid w:val="002B26B3"/>
    <w:rsid w:val="002B61DD"/>
    <w:rsid w:val="002C0661"/>
    <w:rsid w:val="002C1125"/>
    <w:rsid w:val="002C1BFE"/>
    <w:rsid w:val="002C2531"/>
    <w:rsid w:val="002C5EFE"/>
    <w:rsid w:val="002C7C74"/>
    <w:rsid w:val="002D0FA3"/>
    <w:rsid w:val="002D12EF"/>
    <w:rsid w:val="002E4456"/>
    <w:rsid w:val="002E5104"/>
    <w:rsid w:val="002E5CBE"/>
    <w:rsid w:val="002E5CF6"/>
    <w:rsid w:val="002E767B"/>
    <w:rsid w:val="002F2431"/>
    <w:rsid w:val="002F2523"/>
    <w:rsid w:val="002F2762"/>
    <w:rsid w:val="002F38EB"/>
    <w:rsid w:val="002F3DEF"/>
    <w:rsid w:val="003004D5"/>
    <w:rsid w:val="0030316E"/>
    <w:rsid w:val="003031F6"/>
    <w:rsid w:val="00303EFE"/>
    <w:rsid w:val="00304477"/>
    <w:rsid w:val="00304BA7"/>
    <w:rsid w:val="00304E37"/>
    <w:rsid w:val="00307A2C"/>
    <w:rsid w:val="00311877"/>
    <w:rsid w:val="0031334A"/>
    <w:rsid w:val="0031647D"/>
    <w:rsid w:val="00321DF2"/>
    <w:rsid w:val="0032299B"/>
    <w:rsid w:val="00322F98"/>
    <w:rsid w:val="00324D93"/>
    <w:rsid w:val="00326393"/>
    <w:rsid w:val="003263B5"/>
    <w:rsid w:val="003318AC"/>
    <w:rsid w:val="003320FC"/>
    <w:rsid w:val="003329DA"/>
    <w:rsid w:val="00337775"/>
    <w:rsid w:val="00337C8F"/>
    <w:rsid w:val="0034156D"/>
    <w:rsid w:val="00341EA5"/>
    <w:rsid w:val="0034248B"/>
    <w:rsid w:val="00343ED1"/>
    <w:rsid w:val="0034401B"/>
    <w:rsid w:val="00344AAB"/>
    <w:rsid w:val="003459CE"/>
    <w:rsid w:val="00350CF9"/>
    <w:rsid w:val="0035485E"/>
    <w:rsid w:val="00354913"/>
    <w:rsid w:val="003573DA"/>
    <w:rsid w:val="00361B4C"/>
    <w:rsid w:val="00361EC0"/>
    <w:rsid w:val="00362879"/>
    <w:rsid w:val="00364CCC"/>
    <w:rsid w:val="003703A4"/>
    <w:rsid w:val="00370AB1"/>
    <w:rsid w:val="0037150C"/>
    <w:rsid w:val="0037248D"/>
    <w:rsid w:val="003734CD"/>
    <w:rsid w:val="00377355"/>
    <w:rsid w:val="003815EF"/>
    <w:rsid w:val="00385D7F"/>
    <w:rsid w:val="00385E8D"/>
    <w:rsid w:val="003902BC"/>
    <w:rsid w:val="003905BF"/>
    <w:rsid w:val="00391844"/>
    <w:rsid w:val="00392094"/>
    <w:rsid w:val="0039264E"/>
    <w:rsid w:val="00392B30"/>
    <w:rsid w:val="003935E9"/>
    <w:rsid w:val="003A179C"/>
    <w:rsid w:val="003A2205"/>
    <w:rsid w:val="003A38AB"/>
    <w:rsid w:val="003A3CC4"/>
    <w:rsid w:val="003A67C6"/>
    <w:rsid w:val="003A6BA2"/>
    <w:rsid w:val="003A6E99"/>
    <w:rsid w:val="003B04B9"/>
    <w:rsid w:val="003B134A"/>
    <w:rsid w:val="003B2054"/>
    <w:rsid w:val="003B3274"/>
    <w:rsid w:val="003B6F58"/>
    <w:rsid w:val="003B776D"/>
    <w:rsid w:val="003B7B4B"/>
    <w:rsid w:val="003C26CC"/>
    <w:rsid w:val="003C2BE3"/>
    <w:rsid w:val="003C5DE3"/>
    <w:rsid w:val="003C671E"/>
    <w:rsid w:val="003D02BF"/>
    <w:rsid w:val="003D034A"/>
    <w:rsid w:val="003D24BF"/>
    <w:rsid w:val="003D3A4A"/>
    <w:rsid w:val="003D5706"/>
    <w:rsid w:val="003D6AFC"/>
    <w:rsid w:val="003E21B7"/>
    <w:rsid w:val="003E2315"/>
    <w:rsid w:val="003E498D"/>
    <w:rsid w:val="003E6F77"/>
    <w:rsid w:val="003E717F"/>
    <w:rsid w:val="003E71EE"/>
    <w:rsid w:val="003E7CBE"/>
    <w:rsid w:val="003F3E4B"/>
    <w:rsid w:val="003F5DA7"/>
    <w:rsid w:val="003F66D9"/>
    <w:rsid w:val="003F67F8"/>
    <w:rsid w:val="003F7259"/>
    <w:rsid w:val="004000C1"/>
    <w:rsid w:val="00401A7A"/>
    <w:rsid w:val="00401B14"/>
    <w:rsid w:val="0040233A"/>
    <w:rsid w:val="004025BB"/>
    <w:rsid w:val="00402D14"/>
    <w:rsid w:val="0040724F"/>
    <w:rsid w:val="004074E9"/>
    <w:rsid w:val="00413236"/>
    <w:rsid w:val="00415FC9"/>
    <w:rsid w:val="0041621E"/>
    <w:rsid w:val="00417A48"/>
    <w:rsid w:val="00417D31"/>
    <w:rsid w:val="00420152"/>
    <w:rsid w:val="00420383"/>
    <w:rsid w:val="00425E62"/>
    <w:rsid w:val="004278D9"/>
    <w:rsid w:val="00427CB2"/>
    <w:rsid w:val="0043084B"/>
    <w:rsid w:val="004319CB"/>
    <w:rsid w:val="00431C8C"/>
    <w:rsid w:val="0043318F"/>
    <w:rsid w:val="00434770"/>
    <w:rsid w:val="004355B8"/>
    <w:rsid w:val="00435770"/>
    <w:rsid w:val="0043601C"/>
    <w:rsid w:val="00437DC1"/>
    <w:rsid w:val="0044366B"/>
    <w:rsid w:val="004438BB"/>
    <w:rsid w:val="00444630"/>
    <w:rsid w:val="00444E1B"/>
    <w:rsid w:val="0044598F"/>
    <w:rsid w:val="004464F3"/>
    <w:rsid w:val="00446FDB"/>
    <w:rsid w:val="00447DEA"/>
    <w:rsid w:val="00450651"/>
    <w:rsid w:val="004515B1"/>
    <w:rsid w:val="004531F0"/>
    <w:rsid w:val="004553A1"/>
    <w:rsid w:val="0045694D"/>
    <w:rsid w:val="00456D52"/>
    <w:rsid w:val="0045756F"/>
    <w:rsid w:val="00457586"/>
    <w:rsid w:val="00463605"/>
    <w:rsid w:val="00464FC1"/>
    <w:rsid w:val="00466203"/>
    <w:rsid w:val="00466CD6"/>
    <w:rsid w:val="004718E9"/>
    <w:rsid w:val="0047257E"/>
    <w:rsid w:val="0047276F"/>
    <w:rsid w:val="004740B1"/>
    <w:rsid w:val="00475931"/>
    <w:rsid w:val="00475FEB"/>
    <w:rsid w:val="00477FE5"/>
    <w:rsid w:val="004816E8"/>
    <w:rsid w:val="0048304B"/>
    <w:rsid w:val="0048777A"/>
    <w:rsid w:val="00491CB1"/>
    <w:rsid w:val="00496F27"/>
    <w:rsid w:val="004970FB"/>
    <w:rsid w:val="00497518"/>
    <w:rsid w:val="00497DAA"/>
    <w:rsid w:val="004A7EC5"/>
    <w:rsid w:val="004B090A"/>
    <w:rsid w:val="004B35AF"/>
    <w:rsid w:val="004B74C6"/>
    <w:rsid w:val="004B7C18"/>
    <w:rsid w:val="004C0E1E"/>
    <w:rsid w:val="004C1037"/>
    <w:rsid w:val="004C2AEA"/>
    <w:rsid w:val="004C3165"/>
    <w:rsid w:val="004C42AF"/>
    <w:rsid w:val="004C50A2"/>
    <w:rsid w:val="004C5F29"/>
    <w:rsid w:val="004C7999"/>
    <w:rsid w:val="004D027B"/>
    <w:rsid w:val="004D056A"/>
    <w:rsid w:val="004D3465"/>
    <w:rsid w:val="004D34BD"/>
    <w:rsid w:val="004D4B5B"/>
    <w:rsid w:val="004D676B"/>
    <w:rsid w:val="004D6E67"/>
    <w:rsid w:val="004E0226"/>
    <w:rsid w:val="004E1907"/>
    <w:rsid w:val="004E1934"/>
    <w:rsid w:val="004E406F"/>
    <w:rsid w:val="004E4658"/>
    <w:rsid w:val="004F46AB"/>
    <w:rsid w:val="004F4D19"/>
    <w:rsid w:val="004F4ED9"/>
    <w:rsid w:val="004F54E5"/>
    <w:rsid w:val="004F5796"/>
    <w:rsid w:val="004F7665"/>
    <w:rsid w:val="00501C6E"/>
    <w:rsid w:val="00502829"/>
    <w:rsid w:val="005028A9"/>
    <w:rsid w:val="00502F61"/>
    <w:rsid w:val="00507434"/>
    <w:rsid w:val="00511E79"/>
    <w:rsid w:val="00513551"/>
    <w:rsid w:val="00517CBE"/>
    <w:rsid w:val="00520453"/>
    <w:rsid w:val="0052050C"/>
    <w:rsid w:val="00521557"/>
    <w:rsid w:val="005222BA"/>
    <w:rsid w:val="005227A7"/>
    <w:rsid w:val="005242D9"/>
    <w:rsid w:val="005264B5"/>
    <w:rsid w:val="00531069"/>
    <w:rsid w:val="00532B37"/>
    <w:rsid w:val="005332C4"/>
    <w:rsid w:val="00536854"/>
    <w:rsid w:val="00537808"/>
    <w:rsid w:val="005412FF"/>
    <w:rsid w:val="00544BE9"/>
    <w:rsid w:val="005450C4"/>
    <w:rsid w:val="00545838"/>
    <w:rsid w:val="00545C13"/>
    <w:rsid w:val="00546D4F"/>
    <w:rsid w:val="005473BB"/>
    <w:rsid w:val="0055447E"/>
    <w:rsid w:val="00557C8B"/>
    <w:rsid w:val="005581DC"/>
    <w:rsid w:val="005642D6"/>
    <w:rsid w:val="00567E27"/>
    <w:rsid w:val="005712F7"/>
    <w:rsid w:val="005728BB"/>
    <w:rsid w:val="00575A33"/>
    <w:rsid w:val="0057660F"/>
    <w:rsid w:val="00576CB7"/>
    <w:rsid w:val="00577857"/>
    <w:rsid w:val="005834EE"/>
    <w:rsid w:val="00584700"/>
    <w:rsid w:val="005853B7"/>
    <w:rsid w:val="00586250"/>
    <w:rsid w:val="00587386"/>
    <w:rsid w:val="005919D8"/>
    <w:rsid w:val="00595EF9"/>
    <w:rsid w:val="005A04BF"/>
    <w:rsid w:val="005A0C0B"/>
    <w:rsid w:val="005A24BC"/>
    <w:rsid w:val="005A28E8"/>
    <w:rsid w:val="005A399B"/>
    <w:rsid w:val="005A5059"/>
    <w:rsid w:val="005A6806"/>
    <w:rsid w:val="005B3AD7"/>
    <w:rsid w:val="005C2B75"/>
    <w:rsid w:val="005C2DFF"/>
    <w:rsid w:val="005C5C42"/>
    <w:rsid w:val="005D01F4"/>
    <w:rsid w:val="005D2B67"/>
    <w:rsid w:val="005D2D62"/>
    <w:rsid w:val="005D4B13"/>
    <w:rsid w:val="005E0D37"/>
    <w:rsid w:val="005E2122"/>
    <w:rsid w:val="005E3107"/>
    <w:rsid w:val="005E76EF"/>
    <w:rsid w:val="005F0AAE"/>
    <w:rsid w:val="005F1824"/>
    <w:rsid w:val="005F2DC9"/>
    <w:rsid w:val="005F32BC"/>
    <w:rsid w:val="005F48ED"/>
    <w:rsid w:val="005F5038"/>
    <w:rsid w:val="005F5837"/>
    <w:rsid w:val="005F6F33"/>
    <w:rsid w:val="00603951"/>
    <w:rsid w:val="006074B1"/>
    <w:rsid w:val="00615169"/>
    <w:rsid w:val="0061643B"/>
    <w:rsid w:val="006167F4"/>
    <w:rsid w:val="00617A33"/>
    <w:rsid w:val="006204CB"/>
    <w:rsid w:val="00621FC0"/>
    <w:rsid w:val="0062472E"/>
    <w:rsid w:val="00624AF1"/>
    <w:rsid w:val="00624E59"/>
    <w:rsid w:val="0062680A"/>
    <w:rsid w:val="0063050B"/>
    <w:rsid w:val="0063623E"/>
    <w:rsid w:val="0064063C"/>
    <w:rsid w:val="00640CAC"/>
    <w:rsid w:val="00641A85"/>
    <w:rsid w:val="0064262A"/>
    <w:rsid w:val="00642DAD"/>
    <w:rsid w:val="00644A70"/>
    <w:rsid w:val="0064611D"/>
    <w:rsid w:val="00647E13"/>
    <w:rsid w:val="00651284"/>
    <w:rsid w:val="006516C1"/>
    <w:rsid w:val="0065580A"/>
    <w:rsid w:val="00655A8F"/>
    <w:rsid w:val="0065724D"/>
    <w:rsid w:val="00660D7F"/>
    <w:rsid w:val="00661E4B"/>
    <w:rsid w:val="00661EAC"/>
    <w:rsid w:val="00662226"/>
    <w:rsid w:val="00667337"/>
    <w:rsid w:val="00671976"/>
    <w:rsid w:val="006728EB"/>
    <w:rsid w:val="00672D2E"/>
    <w:rsid w:val="006743C1"/>
    <w:rsid w:val="00674F1B"/>
    <w:rsid w:val="00682FC7"/>
    <w:rsid w:val="00685616"/>
    <w:rsid w:val="006865FD"/>
    <w:rsid w:val="006876FB"/>
    <w:rsid w:val="00687B67"/>
    <w:rsid w:val="00687CAA"/>
    <w:rsid w:val="00687F79"/>
    <w:rsid w:val="00690EDA"/>
    <w:rsid w:val="00691517"/>
    <w:rsid w:val="006916B3"/>
    <w:rsid w:val="00691BCD"/>
    <w:rsid w:val="00693AA3"/>
    <w:rsid w:val="00695385"/>
    <w:rsid w:val="00695B72"/>
    <w:rsid w:val="00696475"/>
    <w:rsid w:val="006A04B2"/>
    <w:rsid w:val="006A16D7"/>
    <w:rsid w:val="006A2023"/>
    <w:rsid w:val="006A2616"/>
    <w:rsid w:val="006A2C96"/>
    <w:rsid w:val="006A5D82"/>
    <w:rsid w:val="006A6470"/>
    <w:rsid w:val="006A6BE4"/>
    <w:rsid w:val="006B1508"/>
    <w:rsid w:val="006B26D5"/>
    <w:rsid w:val="006B2C66"/>
    <w:rsid w:val="006C1058"/>
    <w:rsid w:val="006C194A"/>
    <w:rsid w:val="006C1A13"/>
    <w:rsid w:val="006C2087"/>
    <w:rsid w:val="006C4490"/>
    <w:rsid w:val="006C6ADC"/>
    <w:rsid w:val="006D04F9"/>
    <w:rsid w:val="006E062C"/>
    <w:rsid w:val="006E49B4"/>
    <w:rsid w:val="006E7381"/>
    <w:rsid w:val="006F2E85"/>
    <w:rsid w:val="006F3A6A"/>
    <w:rsid w:val="006F49E7"/>
    <w:rsid w:val="00707D5A"/>
    <w:rsid w:val="00710405"/>
    <w:rsid w:val="00711585"/>
    <w:rsid w:val="00711AC6"/>
    <w:rsid w:val="007122BC"/>
    <w:rsid w:val="007128C6"/>
    <w:rsid w:val="00715A99"/>
    <w:rsid w:val="007179E2"/>
    <w:rsid w:val="00720C10"/>
    <w:rsid w:val="00720E63"/>
    <w:rsid w:val="00721489"/>
    <w:rsid w:val="00724063"/>
    <w:rsid w:val="00725B9C"/>
    <w:rsid w:val="00725D21"/>
    <w:rsid w:val="00726FFE"/>
    <w:rsid w:val="00730B35"/>
    <w:rsid w:val="0073238F"/>
    <w:rsid w:val="0073438F"/>
    <w:rsid w:val="00736072"/>
    <w:rsid w:val="00736334"/>
    <w:rsid w:val="00740D03"/>
    <w:rsid w:val="00741481"/>
    <w:rsid w:val="00743440"/>
    <w:rsid w:val="00744642"/>
    <w:rsid w:val="00751222"/>
    <w:rsid w:val="00753156"/>
    <w:rsid w:val="0075373B"/>
    <w:rsid w:val="00754EC3"/>
    <w:rsid w:val="0075506B"/>
    <w:rsid w:val="00761B91"/>
    <w:rsid w:val="007623C8"/>
    <w:rsid w:val="00762CD5"/>
    <w:rsid w:val="00766839"/>
    <w:rsid w:val="00766B93"/>
    <w:rsid w:val="007670A1"/>
    <w:rsid w:val="00771C03"/>
    <w:rsid w:val="0077495F"/>
    <w:rsid w:val="00775084"/>
    <w:rsid w:val="00782A1E"/>
    <w:rsid w:val="00782B0E"/>
    <w:rsid w:val="007833DB"/>
    <w:rsid w:val="0078523A"/>
    <w:rsid w:val="00790723"/>
    <w:rsid w:val="00792547"/>
    <w:rsid w:val="00793726"/>
    <w:rsid w:val="00795676"/>
    <w:rsid w:val="00796949"/>
    <w:rsid w:val="00796BE4"/>
    <w:rsid w:val="00797E7B"/>
    <w:rsid w:val="007A3A23"/>
    <w:rsid w:val="007A4338"/>
    <w:rsid w:val="007A6C88"/>
    <w:rsid w:val="007B1ECC"/>
    <w:rsid w:val="007B3DF3"/>
    <w:rsid w:val="007B7B8B"/>
    <w:rsid w:val="007C1CCD"/>
    <w:rsid w:val="007C380D"/>
    <w:rsid w:val="007C3C41"/>
    <w:rsid w:val="007C6D14"/>
    <w:rsid w:val="007D0C6F"/>
    <w:rsid w:val="007D71A3"/>
    <w:rsid w:val="007D7D60"/>
    <w:rsid w:val="007D7E92"/>
    <w:rsid w:val="007E30BD"/>
    <w:rsid w:val="007E624E"/>
    <w:rsid w:val="007E6573"/>
    <w:rsid w:val="007F0946"/>
    <w:rsid w:val="007F0B1B"/>
    <w:rsid w:val="007F136B"/>
    <w:rsid w:val="007F1969"/>
    <w:rsid w:val="007F1D47"/>
    <w:rsid w:val="007F5E48"/>
    <w:rsid w:val="007F6543"/>
    <w:rsid w:val="007F79C9"/>
    <w:rsid w:val="007F7BBB"/>
    <w:rsid w:val="00801745"/>
    <w:rsid w:val="00806DFD"/>
    <w:rsid w:val="00817C33"/>
    <w:rsid w:val="0082135B"/>
    <w:rsid w:val="00826219"/>
    <w:rsid w:val="00827F40"/>
    <w:rsid w:val="0083110F"/>
    <w:rsid w:val="00831140"/>
    <w:rsid w:val="00831161"/>
    <w:rsid w:val="00832ADF"/>
    <w:rsid w:val="00835113"/>
    <w:rsid w:val="00836E36"/>
    <w:rsid w:val="008375C4"/>
    <w:rsid w:val="00837772"/>
    <w:rsid w:val="008415FC"/>
    <w:rsid w:val="00841AFE"/>
    <w:rsid w:val="00844868"/>
    <w:rsid w:val="00845868"/>
    <w:rsid w:val="00852EDF"/>
    <w:rsid w:val="00855A0C"/>
    <w:rsid w:val="00855BFC"/>
    <w:rsid w:val="0086173C"/>
    <w:rsid w:val="0086231C"/>
    <w:rsid w:val="008631A3"/>
    <w:rsid w:val="00865878"/>
    <w:rsid w:val="00865C8D"/>
    <w:rsid w:val="00866653"/>
    <w:rsid w:val="0087007F"/>
    <w:rsid w:val="008700DE"/>
    <w:rsid w:val="00874ED5"/>
    <w:rsid w:val="00880D20"/>
    <w:rsid w:val="0088416C"/>
    <w:rsid w:val="008849B7"/>
    <w:rsid w:val="008860C4"/>
    <w:rsid w:val="00891B83"/>
    <w:rsid w:val="00897A04"/>
    <w:rsid w:val="008A0548"/>
    <w:rsid w:val="008A12C3"/>
    <w:rsid w:val="008A1F21"/>
    <w:rsid w:val="008A20EB"/>
    <w:rsid w:val="008A2CA1"/>
    <w:rsid w:val="008A660C"/>
    <w:rsid w:val="008A6D86"/>
    <w:rsid w:val="008A70FD"/>
    <w:rsid w:val="008B01DD"/>
    <w:rsid w:val="008B46F7"/>
    <w:rsid w:val="008B755C"/>
    <w:rsid w:val="008B7680"/>
    <w:rsid w:val="008B7994"/>
    <w:rsid w:val="008C223E"/>
    <w:rsid w:val="008C2A50"/>
    <w:rsid w:val="008C5439"/>
    <w:rsid w:val="008D00CC"/>
    <w:rsid w:val="008D1855"/>
    <w:rsid w:val="008D2178"/>
    <w:rsid w:val="008D2968"/>
    <w:rsid w:val="008D3433"/>
    <w:rsid w:val="008D500A"/>
    <w:rsid w:val="008D6AA3"/>
    <w:rsid w:val="008D7166"/>
    <w:rsid w:val="008E5F2F"/>
    <w:rsid w:val="008E64D6"/>
    <w:rsid w:val="008F26DB"/>
    <w:rsid w:val="008F650D"/>
    <w:rsid w:val="008F7F49"/>
    <w:rsid w:val="009015F9"/>
    <w:rsid w:val="00901B97"/>
    <w:rsid w:val="0090255E"/>
    <w:rsid w:val="00902BD6"/>
    <w:rsid w:val="0090621E"/>
    <w:rsid w:val="009063CC"/>
    <w:rsid w:val="0090789D"/>
    <w:rsid w:val="00910CC1"/>
    <w:rsid w:val="009139CF"/>
    <w:rsid w:val="00913C83"/>
    <w:rsid w:val="0091421D"/>
    <w:rsid w:val="009144CD"/>
    <w:rsid w:val="00917709"/>
    <w:rsid w:val="009209A7"/>
    <w:rsid w:val="009256D6"/>
    <w:rsid w:val="009300A9"/>
    <w:rsid w:val="0093223F"/>
    <w:rsid w:val="00933240"/>
    <w:rsid w:val="009333ED"/>
    <w:rsid w:val="00937FB9"/>
    <w:rsid w:val="009419CF"/>
    <w:rsid w:val="00941D72"/>
    <w:rsid w:val="00943127"/>
    <w:rsid w:val="00944261"/>
    <w:rsid w:val="00944F8C"/>
    <w:rsid w:val="00946519"/>
    <w:rsid w:val="00947619"/>
    <w:rsid w:val="00951AB2"/>
    <w:rsid w:val="009567B4"/>
    <w:rsid w:val="0096152E"/>
    <w:rsid w:val="00962C43"/>
    <w:rsid w:val="00962DBA"/>
    <w:rsid w:val="00963494"/>
    <w:rsid w:val="0096393F"/>
    <w:rsid w:val="00963E1C"/>
    <w:rsid w:val="009700CD"/>
    <w:rsid w:val="00972ACE"/>
    <w:rsid w:val="00973975"/>
    <w:rsid w:val="00974657"/>
    <w:rsid w:val="009747FE"/>
    <w:rsid w:val="009754CC"/>
    <w:rsid w:val="00976821"/>
    <w:rsid w:val="009804DC"/>
    <w:rsid w:val="00983956"/>
    <w:rsid w:val="009842AF"/>
    <w:rsid w:val="00987E70"/>
    <w:rsid w:val="009925E1"/>
    <w:rsid w:val="00997FE4"/>
    <w:rsid w:val="009A05C0"/>
    <w:rsid w:val="009A422A"/>
    <w:rsid w:val="009A4395"/>
    <w:rsid w:val="009A43F5"/>
    <w:rsid w:val="009A66BF"/>
    <w:rsid w:val="009B02B5"/>
    <w:rsid w:val="009B0E96"/>
    <w:rsid w:val="009B2220"/>
    <w:rsid w:val="009B38A5"/>
    <w:rsid w:val="009B6985"/>
    <w:rsid w:val="009C0531"/>
    <w:rsid w:val="009C1BD0"/>
    <w:rsid w:val="009C52DC"/>
    <w:rsid w:val="009C6400"/>
    <w:rsid w:val="009C7CDF"/>
    <w:rsid w:val="009D0591"/>
    <w:rsid w:val="009D2B0C"/>
    <w:rsid w:val="009D32C6"/>
    <w:rsid w:val="009D70C0"/>
    <w:rsid w:val="009D78C1"/>
    <w:rsid w:val="009D7EAC"/>
    <w:rsid w:val="009E29F2"/>
    <w:rsid w:val="009E78F3"/>
    <w:rsid w:val="009E792D"/>
    <w:rsid w:val="009E7EF9"/>
    <w:rsid w:val="009F36A7"/>
    <w:rsid w:val="009F3BE2"/>
    <w:rsid w:val="009F4A3C"/>
    <w:rsid w:val="009F4F61"/>
    <w:rsid w:val="00A004DF"/>
    <w:rsid w:val="00A01548"/>
    <w:rsid w:val="00A025ED"/>
    <w:rsid w:val="00A02DAE"/>
    <w:rsid w:val="00A02E3D"/>
    <w:rsid w:val="00A102A0"/>
    <w:rsid w:val="00A124D5"/>
    <w:rsid w:val="00A12BB5"/>
    <w:rsid w:val="00A15763"/>
    <w:rsid w:val="00A162F0"/>
    <w:rsid w:val="00A171A0"/>
    <w:rsid w:val="00A17CC6"/>
    <w:rsid w:val="00A19110"/>
    <w:rsid w:val="00A21A1F"/>
    <w:rsid w:val="00A2324A"/>
    <w:rsid w:val="00A24741"/>
    <w:rsid w:val="00A250D2"/>
    <w:rsid w:val="00A25746"/>
    <w:rsid w:val="00A278C7"/>
    <w:rsid w:val="00A3006E"/>
    <w:rsid w:val="00A32FFE"/>
    <w:rsid w:val="00A34416"/>
    <w:rsid w:val="00A35C38"/>
    <w:rsid w:val="00A373D6"/>
    <w:rsid w:val="00A40521"/>
    <w:rsid w:val="00A40DF3"/>
    <w:rsid w:val="00A415DD"/>
    <w:rsid w:val="00A42FFC"/>
    <w:rsid w:val="00A434D2"/>
    <w:rsid w:val="00A51878"/>
    <w:rsid w:val="00A53F06"/>
    <w:rsid w:val="00A53F1B"/>
    <w:rsid w:val="00A60189"/>
    <w:rsid w:val="00A65E00"/>
    <w:rsid w:val="00A65E2A"/>
    <w:rsid w:val="00A67C53"/>
    <w:rsid w:val="00A71405"/>
    <w:rsid w:val="00A74AFA"/>
    <w:rsid w:val="00A80A52"/>
    <w:rsid w:val="00A82000"/>
    <w:rsid w:val="00A873AD"/>
    <w:rsid w:val="00A90921"/>
    <w:rsid w:val="00A921EE"/>
    <w:rsid w:val="00A95147"/>
    <w:rsid w:val="00A95912"/>
    <w:rsid w:val="00A95E77"/>
    <w:rsid w:val="00A968C9"/>
    <w:rsid w:val="00A9729F"/>
    <w:rsid w:val="00AA12D4"/>
    <w:rsid w:val="00AA7B64"/>
    <w:rsid w:val="00AB318C"/>
    <w:rsid w:val="00AB481B"/>
    <w:rsid w:val="00AB7FC3"/>
    <w:rsid w:val="00AC303A"/>
    <w:rsid w:val="00AC4EBD"/>
    <w:rsid w:val="00AC5055"/>
    <w:rsid w:val="00AC7B71"/>
    <w:rsid w:val="00AC7E18"/>
    <w:rsid w:val="00AD13AD"/>
    <w:rsid w:val="00AD2596"/>
    <w:rsid w:val="00AD3D0B"/>
    <w:rsid w:val="00AE1852"/>
    <w:rsid w:val="00AE2566"/>
    <w:rsid w:val="00AE4834"/>
    <w:rsid w:val="00AE54D6"/>
    <w:rsid w:val="00AE5BF2"/>
    <w:rsid w:val="00AE5C7E"/>
    <w:rsid w:val="00AE63AF"/>
    <w:rsid w:val="00AF0BEE"/>
    <w:rsid w:val="00AF15A4"/>
    <w:rsid w:val="00AF1FE6"/>
    <w:rsid w:val="00AF242A"/>
    <w:rsid w:val="00AF2D01"/>
    <w:rsid w:val="00AF416F"/>
    <w:rsid w:val="00AF48F8"/>
    <w:rsid w:val="00AF4B02"/>
    <w:rsid w:val="00AF671D"/>
    <w:rsid w:val="00AF6B68"/>
    <w:rsid w:val="00B020DE"/>
    <w:rsid w:val="00B02248"/>
    <w:rsid w:val="00B02E28"/>
    <w:rsid w:val="00B052AB"/>
    <w:rsid w:val="00B05817"/>
    <w:rsid w:val="00B10183"/>
    <w:rsid w:val="00B11C5A"/>
    <w:rsid w:val="00B163F2"/>
    <w:rsid w:val="00B17301"/>
    <w:rsid w:val="00B17B97"/>
    <w:rsid w:val="00B215A8"/>
    <w:rsid w:val="00B21BCF"/>
    <w:rsid w:val="00B23CFA"/>
    <w:rsid w:val="00B25812"/>
    <w:rsid w:val="00B264C6"/>
    <w:rsid w:val="00B26756"/>
    <w:rsid w:val="00B278D8"/>
    <w:rsid w:val="00B3258D"/>
    <w:rsid w:val="00B343D9"/>
    <w:rsid w:val="00B36B3C"/>
    <w:rsid w:val="00B36B4E"/>
    <w:rsid w:val="00B37548"/>
    <w:rsid w:val="00B40CD8"/>
    <w:rsid w:val="00B417DF"/>
    <w:rsid w:val="00B427F6"/>
    <w:rsid w:val="00B457C3"/>
    <w:rsid w:val="00B507E0"/>
    <w:rsid w:val="00B50AAC"/>
    <w:rsid w:val="00B52FB9"/>
    <w:rsid w:val="00B530D6"/>
    <w:rsid w:val="00B60212"/>
    <w:rsid w:val="00B608A5"/>
    <w:rsid w:val="00B60E78"/>
    <w:rsid w:val="00B614CE"/>
    <w:rsid w:val="00B63CB4"/>
    <w:rsid w:val="00B66A41"/>
    <w:rsid w:val="00B7227C"/>
    <w:rsid w:val="00B75228"/>
    <w:rsid w:val="00B75246"/>
    <w:rsid w:val="00B75286"/>
    <w:rsid w:val="00B755CE"/>
    <w:rsid w:val="00B770E1"/>
    <w:rsid w:val="00B77133"/>
    <w:rsid w:val="00B814D1"/>
    <w:rsid w:val="00B8355E"/>
    <w:rsid w:val="00B83EA6"/>
    <w:rsid w:val="00B84F00"/>
    <w:rsid w:val="00B85F49"/>
    <w:rsid w:val="00B8638F"/>
    <w:rsid w:val="00B875C2"/>
    <w:rsid w:val="00B87C81"/>
    <w:rsid w:val="00B910C8"/>
    <w:rsid w:val="00B91A7D"/>
    <w:rsid w:val="00B93FA7"/>
    <w:rsid w:val="00B9762F"/>
    <w:rsid w:val="00B97D23"/>
    <w:rsid w:val="00BA18D5"/>
    <w:rsid w:val="00BA2168"/>
    <w:rsid w:val="00BA5599"/>
    <w:rsid w:val="00BA65F1"/>
    <w:rsid w:val="00BB0235"/>
    <w:rsid w:val="00BB08BA"/>
    <w:rsid w:val="00BB1F8F"/>
    <w:rsid w:val="00BB4F50"/>
    <w:rsid w:val="00BB5834"/>
    <w:rsid w:val="00BB6CC2"/>
    <w:rsid w:val="00BB6F80"/>
    <w:rsid w:val="00BC2C91"/>
    <w:rsid w:val="00BC55A6"/>
    <w:rsid w:val="00BD22CA"/>
    <w:rsid w:val="00BD2925"/>
    <w:rsid w:val="00BD4364"/>
    <w:rsid w:val="00BD56ED"/>
    <w:rsid w:val="00BE1054"/>
    <w:rsid w:val="00BF0273"/>
    <w:rsid w:val="00BF0786"/>
    <w:rsid w:val="00BF26C0"/>
    <w:rsid w:val="00BF29D1"/>
    <w:rsid w:val="00BF46D4"/>
    <w:rsid w:val="00C00693"/>
    <w:rsid w:val="00C03277"/>
    <w:rsid w:val="00C033B1"/>
    <w:rsid w:val="00C04B58"/>
    <w:rsid w:val="00C066D0"/>
    <w:rsid w:val="00C0726F"/>
    <w:rsid w:val="00C14913"/>
    <w:rsid w:val="00C150F3"/>
    <w:rsid w:val="00C206AE"/>
    <w:rsid w:val="00C20E63"/>
    <w:rsid w:val="00C223FB"/>
    <w:rsid w:val="00C22430"/>
    <w:rsid w:val="00C24A72"/>
    <w:rsid w:val="00C264E5"/>
    <w:rsid w:val="00C26FCB"/>
    <w:rsid w:val="00C30371"/>
    <w:rsid w:val="00C32673"/>
    <w:rsid w:val="00C3370E"/>
    <w:rsid w:val="00C347F4"/>
    <w:rsid w:val="00C36D9D"/>
    <w:rsid w:val="00C3795A"/>
    <w:rsid w:val="00C41884"/>
    <w:rsid w:val="00C4489A"/>
    <w:rsid w:val="00C45C69"/>
    <w:rsid w:val="00C45CC0"/>
    <w:rsid w:val="00C46E52"/>
    <w:rsid w:val="00C51735"/>
    <w:rsid w:val="00C51DE1"/>
    <w:rsid w:val="00C52038"/>
    <w:rsid w:val="00C54825"/>
    <w:rsid w:val="00C607BE"/>
    <w:rsid w:val="00C607ED"/>
    <w:rsid w:val="00C63B67"/>
    <w:rsid w:val="00C64F6A"/>
    <w:rsid w:val="00C651EA"/>
    <w:rsid w:val="00C70D6F"/>
    <w:rsid w:val="00C72863"/>
    <w:rsid w:val="00C75854"/>
    <w:rsid w:val="00C76106"/>
    <w:rsid w:val="00C77CE7"/>
    <w:rsid w:val="00C77EBF"/>
    <w:rsid w:val="00C80218"/>
    <w:rsid w:val="00C816FC"/>
    <w:rsid w:val="00C83690"/>
    <w:rsid w:val="00C86EB6"/>
    <w:rsid w:val="00C90FF7"/>
    <w:rsid w:val="00C92A16"/>
    <w:rsid w:val="00C960BE"/>
    <w:rsid w:val="00CA0C6A"/>
    <w:rsid w:val="00CA1096"/>
    <w:rsid w:val="00CA2142"/>
    <w:rsid w:val="00CA72D7"/>
    <w:rsid w:val="00CB0942"/>
    <w:rsid w:val="00CB4898"/>
    <w:rsid w:val="00CB7C28"/>
    <w:rsid w:val="00CC091A"/>
    <w:rsid w:val="00CC49E4"/>
    <w:rsid w:val="00CD12EA"/>
    <w:rsid w:val="00CD1D8C"/>
    <w:rsid w:val="00CD264C"/>
    <w:rsid w:val="00CD28FB"/>
    <w:rsid w:val="00CD29E8"/>
    <w:rsid w:val="00CD367D"/>
    <w:rsid w:val="00CD505B"/>
    <w:rsid w:val="00CD64A3"/>
    <w:rsid w:val="00CD731D"/>
    <w:rsid w:val="00CE0319"/>
    <w:rsid w:val="00CE0FB7"/>
    <w:rsid w:val="00CE164C"/>
    <w:rsid w:val="00CE2524"/>
    <w:rsid w:val="00CE4737"/>
    <w:rsid w:val="00CE48B3"/>
    <w:rsid w:val="00CE4E76"/>
    <w:rsid w:val="00CF02EB"/>
    <w:rsid w:val="00CF1E7F"/>
    <w:rsid w:val="00CF454B"/>
    <w:rsid w:val="00CF51EF"/>
    <w:rsid w:val="00CF5243"/>
    <w:rsid w:val="00CF5B3B"/>
    <w:rsid w:val="00CF7F2D"/>
    <w:rsid w:val="00D00227"/>
    <w:rsid w:val="00D02BF4"/>
    <w:rsid w:val="00D03A66"/>
    <w:rsid w:val="00D12170"/>
    <w:rsid w:val="00D17630"/>
    <w:rsid w:val="00D203F9"/>
    <w:rsid w:val="00D22A94"/>
    <w:rsid w:val="00D30522"/>
    <w:rsid w:val="00D30794"/>
    <w:rsid w:val="00D30BB2"/>
    <w:rsid w:val="00D31614"/>
    <w:rsid w:val="00D33201"/>
    <w:rsid w:val="00D346CF"/>
    <w:rsid w:val="00D34765"/>
    <w:rsid w:val="00D34C20"/>
    <w:rsid w:val="00D35556"/>
    <w:rsid w:val="00D35CA0"/>
    <w:rsid w:val="00D35F54"/>
    <w:rsid w:val="00D40CD6"/>
    <w:rsid w:val="00D41AEE"/>
    <w:rsid w:val="00D423AE"/>
    <w:rsid w:val="00D4259C"/>
    <w:rsid w:val="00D43CC2"/>
    <w:rsid w:val="00D44CEF"/>
    <w:rsid w:val="00D47D50"/>
    <w:rsid w:val="00D5252D"/>
    <w:rsid w:val="00D557B1"/>
    <w:rsid w:val="00D57DC2"/>
    <w:rsid w:val="00D60E5B"/>
    <w:rsid w:val="00D64D36"/>
    <w:rsid w:val="00D67854"/>
    <w:rsid w:val="00D715D8"/>
    <w:rsid w:val="00D72077"/>
    <w:rsid w:val="00D724C0"/>
    <w:rsid w:val="00D731C3"/>
    <w:rsid w:val="00D7480F"/>
    <w:rsid w:val="00D74B6A"/>
    <w:rsid w:val="00D758C9"/>
    <w:rsid w:val="00D76E56"/>
    <w:rsid w:val="00D775CB"/>
    <w:rsid w:val="00D77D86"/>
    <w:rsid w:val="00D8134E"/>
    <w:rsid w:val="00D81D61"/>
    <w:rsid w:val="00D83FC1"/>
    <w:rsid w:val="00D849B2"/>
    <w:rsid w:val="00D85B40"/>
    <w:rsid w:val="00D9055C"/>
    <w:rsid w:val="00D9165E"/>
    <w:rsid w:val="00D9236A"/>
    <w:rsid w:val="00D92A91"/>
    <w:rsid w:val="00D934B2"/>
    <w:rsid w:val="00D95FEA"/>
    <w:rsid w:val="00DA2CA4"/>
    <w:rsid w:val="00DA4213"/>
    <w:rsid w:val="00DA5F0E"/>
    <w:rsid w:val="00DB066C"/>
    <w:rsid w:val="00DB3F60"/>
    <w:rsid w:val="00DB7117"/>
    <w:rsid w:val="00DC02C7"/>
    <w:rsid w:val="00DC12CE"/>
    <w:rsid w:val="00DC1509"/>
    <w:rsid w:val="00DC40D9"/>
    <w:rsid w:val="00DD0466"/>
    <w:rsid w:val="00DD082F"/>
    <w:rsid w:val="00DD117C"/>
    <w:rsid w:val="00DD220E"/>
    <w:rsid w:val="00DD36A8"/>
    <w:rsid w:val="00DD7400"/>
    <w:rsid w:val="00DE144E"/>
    <w:rsid w:val="00DE2C29"/>
    <w:rsid w:val="00DE5591"/>
    <w:rsid w:val="00DF0632"/>
    <w:rsid w:val="00DF24A1"/>
    <w:rsid w:val="00DF526E"/>
    <w:rsid w:val="00DF794C"/>
    <w:rsid w:val="00E02996"/>
    <w:rsid w:val="00E02C7E"/>
    <w:rsid w:val="00E0514F"/>
    <w:rsid w:val="00E057FD"/>
    <w:rsid w:val="00E126D2"/>
    <w:rsid w:val="00E12C60"/>
    <w:rsid w:val="00E14B88"/>
    <w:rsid w:val="00E15420"/>
    <w:rsid w:val="00E15FA7"/>
    <w:rsid w:val="00E2446D"/>
    <w:rsid w:val="00E255C3"/>
    <w:rsid w:val="00E2606F"/>
    <w:rsid w:val="00E302E8"/>
    <w:rsid w:val="00E30E95"/>
    <w:rsid w:val="00E3133C"/>
    <w:rsid w:val="00E31AF6"/>
    <w:rsid w:val="00E32D1C"/>
    <w:rsid w:val="00E34146"/>
    <w:rsid w:val="00E35D1D"/>
    <w:rsid w:val="00E37D01"/>
    <w:rsid w:val="00E407E6"/>
    <w:rsid w:val="00E4207A"/>
    <w:rsid w:val="00E4266C"/>
    <w:rsid w:val="00E437F3"/>
    <w:rsid w:val="00E46B3E"/>
    <w:rsid w:val="00E50B9D"/>
    <w:rsid w:val="00E5619F"/>
    <w:rsid w:val="00E57E98"/>
    <w:rsid w:val="00E6031F"/>
    <w:rsid w:val="00E660A6"/>
    <w:rsid w:val="00E70719"/>
    <w:rsid w:val="00E71CFE"/>
    <w:rsid w:val="00E74467"/>
    <w:rsid w:val="00E7624C"/>
    <w:rsid w:val="00E803B8"/>
    <w:rsid w:val="00E8133E"/>
    <w:rsid w:val="00E8535F"/>
    <w:rsid w:val="00E85ABE"/>
    <w:rsid w:val="00E90002"/>
    <w:rsid w:val="00E93C63"/>
    <w:rsid w:val="00E94525"/>
    <w:rsid w:val="00E94D1B"/>
    <w:rsid w:val="00EA0A41"/>
    <w:rsid w:val="00EA0FC7"/>
    <w:rsid w:val="00EA13E8"/>
    <w:rsid w:val="00EA44C0"/>
    <w:rsid w:val="00EA5577"/>
    <w:rsid w:val="00EB2315"/>
    <w:rsid w:val="00EB5937"/>
    <w:rsid w:val="00EB5C99"/>
    <w:rsid w:val="00EB5F20"/>
    <w:rsid w:val="00EB776B"/>
    <w:rsid w:val="00EB795A"/>
    <w:rsid w:val="00EC0941"/>
    <w:rsid w:val="00EC165F"/>
    <w:rsid w:val="00EC1928"/>
    <w:rsid w:val="00EC1A4B"/>
    <w:rsid w:val="00EC3813"/>
    <w:rsid w:val="00EC3C05"/>
    <w:rsid w:val="00EC3F26"/>
    <w:rsid w:val="00EC576A"/>
    <w:rsid w:val="00EC5856"/>
    <w:rsid w:val="00EC58BB"/>
    <w:rsid w:val="00ED181C"/>
    <w:rsid w:val="00ED1AD2"/>
    <w:rsid w:val="00ED376F"/>
    <w:rsid w:val="00ED577E"/>
    <w:rsid w:val="00ED7048"/>
    <w:rsid w:val="00ED7339"/>
    <w:rsid w:val="00ED7515"/>
    <w:rsid w:val="00EE4FE3"/>
    <w:rsid w:val="00EF3729"/>
    <w:rsid w:val="00EF381B"/>
    <w:rsid w:val="00EF5E3F"/>
    <w:rsid w:val="00EF77EC"/>
    <w:rsid w:val="00F021AE"/>
    <w:rsid w:val="00F02836"/>
    <w:rsid w:val="00F02A89"/>
    <w:rsid w:val="00F02DFE"/>
    <w:rsid w:val="00F06DCD"/>
    <w:rsid w:val="00F100CA"/>
    <w:rsid w:val="00F11C26"/>
    <w:rsid w:val="00F149CA"/>
    <w:rsid w:val="00F17DCE"/>
    <w:rsid w:val="00F20FE3"/>
    <w:rsid w:val="00F227F5"/>
    <w:rsid w:val="00F23F3F"/>
    <w:rsid w:val="00F261D0"/>
    <w:rsid w:val="00F308E0"/>
    <w:rsid w:val="00F309E0"/>
    <w:rsid w:val="00F358AF"/>
    <w:rsid w:val="00F35D1E"/>
    <w:rsid w:val="00F37F59"/>
    <w:rsid w:val="00F40276"/>
    <w:rsid w:val="00F41703"/>
    <w:rsid w:val="00F42568"/>
    <w:rsid w:val="00F42994"/>
    <w:rsid w:val="00F42D70"/>
    <w:rsid w:val="00F45FF0"/>
    <w:rsid w:val="00F47992"/>
    <w:rsid w:val="00F5085C"/>
    <w:rsid w:val="00F509D9"/>
    <w:rsid w:val="00F50A58"/>
    <w:rsid w:val="00F540F1"/>
    <w:rsid w:val="00F641B9"/>
    <w:rsid w:val="00F64F00"/>
    <w:rsid w:val="00F70D99"/>
    <w:rsid w:val="00F72BBC"/>
    <w:rsid w:val="00F73200"/>
    <w:rsid w:val="00F73B1C"/>
    <w:rsid w:val="00F73D96"/>
    <w:rsid w:val="00F756F9"/>
    <w:rsid w:val="00F771E6"/>
    <w:rsid w:val="00F811E4"/>
    <w:rsid w:val="00F86CEB"/>
    <w:rsid w:val="00F87AE6"/>
    <w:rsid w:val="00F96525"/>
    <w:rsid w:val="00FA029C"/>
    <w:rsid w:val="00FA1E5C"/>
    <w:rsid w:val="00FA28EE"/>
    <w:rsid w:val="00FA69B8"/>
    <w:rsid w:val="00FA7959"/>
    <w:rsid w:val="00FB262C"/>
    <w:rsid w:val="00FB5982"/>
    <w:rsid w:val="00FB6CB6"/>
    <w:rsid w:val="00FB79BE"/>
    <w:rsid w:val="00FC1702"/>
    <w:rsid w:val="00FC5F04"/>
    <w:rsid w:val="00FD00B5"/>
    <w:rsid w:val="00FD4C2E"/>
    <w:rsid w:val="00FD55FA"/>
    <w:rsid w:val="00FD781B"/>
    <w:rsid w:val="00FE30E9"/>
    <w:rsid w:val="00FF29DF"/>
    <w:rsid w:val="00FF703D"/>
    <w:rsid w:val="014BF5D6"/>
    <w:rsid w:val="017E630D"/>
    <w:rsid w:val="02961E16"/>
    <w:rsid w:val="05AA2657"/>
    <w:rsid w:val="071BD95B"/>
    <w:rsid w:val="07233FF3"/>
    <w:rsid w:val="0B925DF7"/>
    <w:rsid w:val="0BF951F1"/>
    <w:rsid w:val="0D0C121F"/>
    <w:rsid w:val="0F9BCFC2"/>
    <w:rsid w:val="10B32DC2"/>
    <w:rsid w:val="143FF97C"/>
    <w:rsid w:val="16632E89"/>
    <w:rsid w:val="182B0D18"/>
    <w:rsid w:val="18C23661"/>
    <w:rsid w:val="1BE9C16C"/>
    <w:rsid w:val="1D5BC4CB"/>
    <w:rsid w:val="211E6AF8"/>
    <w:rsid w:val="227F052B"/>
    <w:rsid w:val="2377E72A"/>
    <w:rsid w:val="261FF770"/>
    <w:rsid w:val="27C1BFC6"/>
    <w:rsid w:val="283283AD"/>
    <w:rsid w:val="29C672AB"/>
    <w:rsid w:val="2A2D93C2"/>
    <w:rsid w:val="2B71EE97"/>
    <w:rsid w:val="2BCC53DF"/>
    <w:rsid w:val="2C39AD53"/>
    <w:rsid w:val="2C98E606"/>
    <w:rsid w:val="2CACF077"/>
    <w:rsid w:val="2DF3B1E9"/>
    <w:rsid w:val="2FB6EB95"/>
    <w:rsid w:val="2FF2539C"/>
    <w:rsid w:val="307E5653"/>
    <w:rsid w:val="3291F72A"/>
    <w:rsid w:val="32EDD57D"/>
    <w:rsid w:val="343D26B5"/>
    <w:rsid w:val="34552378"/>
    <w:rsid w:val="34782A85"/>
    <w:rsid w:val="34A62FC2"/>
    <w:rsid w:val="37FB6EB4"/>
    <w:rsid w:val="3887D858"/>
    <w:rsid w:val="38DB1314"/>
    <w:rsid w:val="3A66967B"/>
    <w:rsid w:val="3C375A32"/>
    <w:rsid w:val="3E6D64FB"/>
    <w:rsid w:val="3F0A70A3"/>
    <w:rsid w:val="40AEABFA"/>
    <w:rsid w:val="41AF4868"/>
    <w:rsid w:val="444BA3BF"/>
    <w:rsid w:val="4598641C"/>
    <w:rsid w:val="4776F26E"/>
    <w:rsid w:val="4A916FBB"/>
    <w:rsid w:val="4ABFE5BB"/>
    <w:rsid w:val="4E3539E5"/>
    <w:rsid w:val="4ED21E5C"/>
    <w:rsid w:val="4EECD6CE"/>
    <w:rsid w:val="4FA26FE2"/>
    <w:rsid w:val="515BC24B"/>
    <w:rsid w:val="53309C1D"/>
    <w:rsid w:val="55433498"/>
    <w:rsid w:val="5AA7E56F"/>
    <w:rsid w:val="62B79884"/>
    <w:rsid w:val="6612CE4D"/>
    <w:rsid w:val="665FBAB9"/>
    <w:rsid w:val="6767C9A4"/>
    <w:rsid w:val="6851CE86"/>
    <w:rsid w:val="6B70B13C"/>
    <w:rsid w:val="6CAF9280"/>
    <w:rsid w:val="6E5630C4"/>
    <w:rsid w:val="6E99A1C7"/>
    <w:rsid w:val="6F79E691"/>
    <w:rsid w:val="712FB6CE"/>
    <w:rsid w:val="71D046EF"/>
    <w:rsid w:val="71E28385"/>
    <w:rsid w:val="72E4E16E"/>
    <w:rsid w:val="738205C0"/>
    <w:rsid w:val="7432D909"/>
    <w:rsid w:val="74EC523B"/>
    <w:rsid w:val="7690DF3B"/>
    <w:rsid w:val="769EEDEA"/>
    <w:rsid w:val="7715E692"/>
    <w:rsid w:val="77C1D939"/>
    <w:rsid w:val="7844E692"/>
    <w:rsid w:val="78B55A3F"/>
    <w:rsid w:val="7C19B022"/>
    <w:rsid w:val="7F77A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C3D1"/>
  <w15:docId w15:val="{4729A9CC-2361-483A-A4AD-90B8C91712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Univers" w:hAnsi="Univers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6"/>
    </w:rPr>
  </w:style>
  <w:style w:type="paragraph" w:styleId="berschrift2">
    <w:name w:val="heading 2"/>
    <w:basedOn w:val="Standard"/>
    <w:next w:val="Textkrper"/>
    <w:qFormat/>
    <w:pPr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Textkrper"/>
    <w:qFormat/>
    <w:pPr>
      <w:widowControl w:val="0"/>
      <w:numPr>
        <w:ilvl w:val="2"/>
        <w:numId w:val="1"/>
      </w:numPr>
      <w:spacing w:before="280"/>
      <w:outlineLvl w:val="2"/>
    </w:pPr>
    <w:rPr>
      <w:b/>
      <w:i/>
      <w:sz w:val="28"/>
    </w:rPr>
  </w:style>
  <w:style w:type="paragraph" w:styleId="berschrift4">
    <w:name w:val="heading 4"/>
    <w:basedOn w:val="Standard"/>
    <w:next w:val="Textkrper"/>
    <w:qFormat/>
    <w:pPr>
      <w:widowControl w:val="0"/>
      <w:numPr>
        <w:ilvl w:val="3"/>
        <w:numId w:val="1"/>
      </w:numPr>
      <w:spacing w:before="260"/>
      <w:outlineLvl w:val="3"/>
    </w:pPr>
    <w:rPr>
      <w:b/>
      <w:i/>
      <w:sz w:val="26"/>
    </w:rPr>
  </w:style>
  <w:style w:type="paragraph" w:styleId="berschrift5">
    <w:name w:val="heading 5"/>
    <w:basedOn w:val="Standard"/>
    <w:next w:val="Textkrper"/>
    <w:qFormat/>
    <w:pPr>
      <w:numPr>
        <w:ilvl w:val="4"/>
        <w:numId w:val="1"/>
      </w:numPr>
      <w:spacing w:before="240"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WW8Num3z1" w:customStyle="1">
    <w:name w:val="WW8Num3z1"/>
    <w:rPr>
      <w:rFonts w:ascii="Arial" w:hAnsi="Arial" w:eastAsia="Times New Roman" w:cs="Arial"/>
    </w:rPr>
  </w:style>
  <w:style w:type="character" w:styleId="WW8Num5z0" w:customStyle="1">
    <w:name w:val="WW8Num5z0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WW8Num16z0" w:customStyle="1">
    <w:name w:val="WW8Num16z0"/>
    <w:rPr>
      <w:rFonts w:ascii="Arial" w:hAnsi="Arial"/>
    </w:rPr>
  </w:style>
  <w:style w:type="character" w:styleId="WW8Num16z1" w:customStyle="1">
    <w:name w:val="WW8Num16z1"/>
    <w:rPr>
      <w:rFonts w:ascii="Courier New" w:hAnsi="Courier New" w:cs="Courier New"/>
    </w:rPr>
  </w:style>
  <w:style w:type="character" w:styleId="WW8Num16z2" w:customStyle="1">
    <w:name w:val="WW8Num16z2"/>
    <w:rPr>
      <w:rFonts w:ascii="Wingdings" w:hAnsi="Wingdings"/>
    </w:rPr>
  </w:style>
  <w:style w:type="character" w:styleId="WW8Num16z3" w:customStyle="1">
    <w:name w:val="WW8Num16z3"/>
    <w:rPr>
      <w:rFonts w:ascii="Symbol" w:hAnsi="Symbol"/>
    </w:rPr>
  </w:style>
  <w:style w:type="character" w:styleId="WW8Num19z0" w:customStyle="1">
    <w:name w:val="WW8Num19z0"/>
    <w:rPr>
      <w:rFonts w:ascii="Arial" w:hAnsi="Arial" w:eastAsia="Times New Roman" w:cs="Arial"/>
    </w:rPr>
  </w:style>
  <w:style w:type="character" w:styleId="WW8Num19z1" w:customStyle="1">
    <w:name w:val="WW8Num19z1"/>
    <w:rPr>
      <w:rFonts w:ascii="Courier New" w:hAnsi="Courier New" w:cs="Courier New"/>
    </w:rPr>
  </w:style>
  <w:style w:type="character" w:styleId="WW8Num19z2" w:customStyle="1">
    <w:name w:val="WW8Num19z2"/>
    <w:rPr>
      <w:rFonts w:ascii="Wingdings" w:hAnsi="Wingdings"/>
    </w:rPr>
  </w:style>
  <w:style w:type="character" w:styleId="WW8Num19z3" w:customStyle="1">
    <w:name w:val="WW8Num19z3"/>
    <w:rPr>
      <w:rFonts w:ascii="Symbol" w:hAnsi="Symbol"/>
    </w:rPr>
  </w:style>
  <w:style w:type="character" w:styleId="WW8Num21z0" w:customStyle="1">
    <w:name w:val="WW8Num21z0"/>
    <w:rPr>
      <w:sz w:val="16"/>
    </w:rPr>
  </w:style>
  <w:style w:type="character" w:styleId="WW8NumSt7z0" w:customStyle="1">
    <w:name w:val="WW8NumSt7z0"/>
    <w:rPr>
      <w:rFonts w:ascii="Symbol" w:hAnsi="Symbol"/>
    </w:rPr>
  </w:style>
  <w:style w:type="character" w:styleId="Absatz-Standardschriftart1" w:customStyle="1">
    <w:name w:val="Absatz-Standardschriftart1"/>
  </w:style>
  <w:style w:type="character" w:styleId="Seitenzahl">
    <w:name w:val="page number"/>
    <w:basedOn w:val="Absatz-Standardschriftart1"/>
  </w:style>
  <w:style w:type="paragraph" w:styleId="berschrift" w:customStyle="1">
    <w:name w:val="Überschrift"/>
    <w:basedOn w:val="Standard"/>
    <w:next w:val="Textkrper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1" w:customStyle="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styleId="Verzeichnis" w:customStyle="1">
    <w:name w:val="Verzeichnis"/>
    <w:basedOn w:val="Standard"/>
    <w:pPr>
      <w:suppressLineNumbers/>
    </w:pPr>
    <w:rPr>
      <w:rFonts w:cs="Tahoma"/>
    </w:rPr>
  </w:style>
  <w:style w:type="paragraph" w:styleId="Verzeichnis1">
    <w:name w:val="toc 1"/>
    <w:basedOn w:val="Standard"/>
    <w:next w:val="Standard"/>
    <w:semiHidden/>
    <w:pPr>
      <w:spacing w:before="60" w:after="60"/>
      <w:jc w:val="center"/>
    </w:pPr>
    <w:rPr>
      <w:rFonts w:ascii="Arial" w:hAnsi="Arial"/>
      <w:b/>
      <w:caps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tab" w:customStyle="1">
    <w:name w:val="aufzählung_tab"/>
    <w:basedOn w:val="Standard"/>
    <w:pPr>
      <w:spacing w:before="120" w:after="120"/>
    </w:pPr>
    <w:rPr>
      <w:sz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Aufzhl1" w:customStyle="1">
    <w:name w:val="Aufzähl. 1"/>
    <w:basedOn w:val="Standard"/>
    <w:pPr>
      <w:spacing w:before="60"/>
    </w:pPr>
    <w:rPr>
      <w:rFonts w:ascii="Arial" w:hAnsi="Arial"/>
      <w:sz w:val="20"/>
    </w:rPr>
  </w:style>
  <w:style w:type="paragraph" w:styleId="Textkrper21" w:customStyle="1">
    <w:name w:val="Textkörper 21"/>
    <w:basedOn w:val="Standard"/>
    <w:pPr>
      <w:spacing w:after="120" w:line="480" w:lineRule="auto"/>
    </w:pPr>
  </w:style>
  <w:style w:type="paragraph" w:styleId="Default" w:customStyle="1">
    <w:name w:val="Default"/>
    <w:pPr>
      <w:suppressAutoHyphens/>
      <w:autoSpaceDE w:val="0"/>
    </w:pPr>
    <w:rPr>
      <w:rFonts w:ascii="Arial" w:hAnsi="Arial" w:eastAsia="Arial" w:cs="Arial"/>
      <w:color w:val="000000"/>
      <w:sz w:val="24"/>
      <w:szCs w:val="24"/>
      <w:lang w:eastAsia="ar-SA"/>
    </w:rPr>
  </w:style>
  <w:style w:type="paragraph" w:styleId="Aufzhlung1" w:customStyle="1">
    <w:name w:val="Aufzählung 1)"/>
    <w:basedOn w:val="Default"/>
    <w:next w:val="Default"/>
    <w:pPr>
      <w:spacing w:after="85"/>
    </w:pPr>
    <w:rPr>
      <w:rFonts w:cs="Times New Roman"/>
      <w:color w:val="auto"/>
    </w:rPr>
  </w:style>
  <w:style w:type="paragraph" w:styleId="berschrift0" w:customStyle="1">
    <w:name w:val="überschriftÜ"/>
    <w:basedOn w:val="berschrift1"/>
    <w:pPr>
      <w:spacing w:before="60"/>
      <w:ind w:left="0" w:firstLine="0"/>
    </w:pPr>
    <w:rPr>
      <w:i/>
      <w:sz w:val="20"/>
    </w:rPr>
  </w:style>
  <w:style w:type="paragraph" w:styleId="proportionalschrift" w:customStyle="1">
    <w:name w:val="proportionalschrift"/>
    <w:basedOn w:val="Standard"/>
    <w:pPr>
      <w:spacing w:before="280" w:after="280"/>
    </w:pPr>
    <w:rPr>
      <w:rFonts w:ascii="Times New Roman" w:hAnsi="Times New Roman"/>
      <w:szCs w:val="24"/>
    </w:rPr>
  </w:style>
  <w:style w:type="paragraph" w:styleId="Textkrper-Einzug31" w:customStyle="1">
    <w:name w:val="Textkörper-Einzug 31"/>
    <w:basedOn w:val="Standard"/>
    <w:pPr>
      <w:spacing w:after="120"/>
      <w:ind w:left="283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abellenInhalt" w:customStyle="1">
    <w:name w:val="Tabellen Inhalt"/>
    <w:basedOn w:val="Standard"/>
    <w:pPr>
      <w:suppressLineNumbers/>
    </w:pPr>
  </w:style>
  <w:style w:type="paragraph" w:styleId="Tabellenberschrift" w:customStyle="1">
    <w:name w:val="Tabellen Überschrift"/>
    <w:basedOn w:val="TabellenInhalt"/>
    <w:pPr>
      <w:jc w:val="center"/>
    </w:pPr>
    <w:rPr>
      <w:b/>
      <w:bCs/>
    </w:rPr>
  </w:style>
  <w:style w:type="paragraph" w:styleId="Endnotentext">
    <w:name w:val="endnote text"/>
    <w:basedOn w:val="Standard"/>
    <w:semiHidden/>
    <w:rsid w:val="00ED577E"/>
    <w:rPr>
      <w:sz w:val="20"/>
    </w:rPr>
  </w:style>
  <w:style w:type="character" w:styleId="Endnotenzeichen">
    <w:name w:val="endnote reference"/>
    <w:semiHidden/>
    <w:rsid w:val="00ED577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92576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Kommentarzeichen">
    <w:name w:val="annotation reference"/>
    <w:uiPriority w:val="99"/>
    <w:rsid w:val="004636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63605"/>
    <w:rPr>
      <w:sz w:val="20"/>
    </w:rPr>
  </w:style>
  <w:style w:type="character" w:styleId="KommentartextZchn" w:customStyle="1">
    <w:name w:val="Kommentartext Zchn"/>
    <w:link w:val="Kommentartext"/>
    <w:uiPriority w:val="99"/>
    <w:rsid w:val="00463605"/>
    <w:rPr>
      <w:rFonts w:ascii="Univers" w:hAnsi="Univers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463605"/>
    <w:rPr>
      <w:b/>
      <w:bCs/>
    </w:rPr>
  </w:style>
  <w:style w:type="character" w:styleId="KommentarthemaZchn" w:customStyle="1">
    <w:name w:val="Kommentarthema Zchn"/>
    <w:link w:val="Kommentarthema"/>
    <w:rsid w:val="00463605"/>
    <w:rPr>
      <w:rFonts w:ascii="Univers" w:hAnsi="Univers"/>
      <w:b/>
      <w:bCs/>
      <w:lang w:eastAsia="ar-SA"/>
    </w:rPr>
  </w:style>
  <w:style w:type="paragraph" w:styleId="Abs-ein2" w:customStyle="1">
    <w:name w:val="Abs-ein2"/>
    <w:basedOn w:val="Standard"/>
    <w:rsid w:val="009F4F61"/>
    <w:pPr>
      <w:tabs>
        <w:tab w:val="left" w:pos="1134"/>
      </w:tabs>
      <w:overflowPunct w:val="0"/>
      <w:autoSpaceDE w:val="0"/>
      <w:autoSpaceDN w:val="0"/>
      <w:adjustRightInd w:val="0"/>
      <w:ind w:left="1134" w:hanging="1134"/>
    </w:pPr>
    <w:rPr>
      <w:rFonts w:ascii="Arial" w:hAnsi="Arial" w:cs="Arial"/>
      <w:sz w:val="22"/>
      <w:szCs w:val="22"/>
      <w:lang w:eastAsia="de-DE"/>
    </w:rPr>
  </w:style>
  <w:style w:type="paragraph" w:styleId="Liste1" w:customStyle="1">
    <w:name w:val="Liste 1"/>
    <w:link w:val="Liste1Char"/>
    <w:rsid w:val="00CD29E8"/>
    <w:pPr>
      <w:numPr>
        <w:numId w:val="19"/>
      </w:numPr>
      <w:spacing w:before="60" w:after="60"/>
    </w:pPr>
    <w:rPr>
      <w:rFonts w:ascii="Arial" w:hAnsi="Arial"/>
      <w:sz w:val="22"/>
      <w:szCs w:val="22"/>
    </w:rPr>
  </w:style>
  <w:style w:type="character" w:styleId="Liste1Char" w:customStyle="1">
    <w:name w:val="Liste 1 Char"/>
    <w:link w:val="Liste1"/>
    <w:rsid w:val="00CD29E8"/>
    <w:rPr>
      <w:rFonts w:ascii="Arial" w:hAnsi="Arial"/>
      <w:sz w:val="22"/>
      <w:szCs w:val="22"/>
    </w:rPr>
  </w:style>
  <w:style w:type="paragraph" w:styleId="Verzeichnis5">
    <w:name w:val="toc 5"/>
    <w:basedOn w:val="Standard"/>
    <w:next w:val="Standard"/>
    <w:autoRedefine/>
    <w:rsid w:val="00D43CC2"/>
    <w:pPr>
      <w:keepLines/>
      <w:snapToGrid w:val="0"/>
      <w:spacing w:before="60" w:after="60"/>
      <w:ind w:left="72"/>
    </w:pPr>
  </w:style>
  <w:style w:type="paragraph" w:styleId="TabellenText" w:customStyle="1">
    <w:name w:val="TabellenText"/>
    <w:basedOn w:val="Standard"/>
    <w:link w:val="TabellenTextZchn"/>
    <w:rsid w:val="005F5038"/>
    <w:pPr>
      <w:spacing w:before="60" w:after="60"/>
      <w:jc w:val="both"/>
    </w:pPr>
    <w:rPr>
      <w:rFonts w:ascii="Century Gothic" w:hAnsi="Century Gothic"/>
      <w:sz w:val="18"/>
      <w:lang w:val="x-none" w:eastAsia="en-US"/>
    </w:rPr>
  </w:style>
  <w:style w:type="paragraph" w:styleId="Tabellenkopf" w:customStyle="1">
    <w:name w:val="Tabellenkopf"/>
    <w:basedOn w:val="TabellenText"/>
    <w:rsid w:val="005F5038"/>
    <w:rPr>
      <w:b/>
    </w:rPr>
  </w:style>
  <w:style w:type="paragraph" w:styleId="Tabellentitel" w:customStyle="1">
    <w:name w:val="Tabellentitel"/>
    <w:basedOn w:val="TabellenText"/>
    <w:rsid w:val="005F5038"/>
    <w:pPr>
      <w:jc w:val="center"/>
    </w:pPr>
    <w:rPr>
      <w:b/>
      <w:sz w:val="20"/>
    </w:rPr>
  </w:style>
  <w:style w:type="character" w:styleId="TabellenTextZchn" w:customStyle="1">
    <w:name w:val="TabellenText Zchn"/>
    <w:link w:val="TabellenText"/>
    <w:locked/>
    <w:rsid w:val="005F5038"/>
    <w:rPr>
      <w:rFonts w:ascii="Century Gothic" w:hAnsi="Century Gothic"/>
      <w:sz w:val="18"/>
      <w:lang w:val="x-none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5F5038"/>
    <w:pPr>
      <w:jc w:val="both"/>
    </w:pPr>
    <w:rPr>
      <w:rFonts w:ascii="Century Gothic" w:hAnsi="Century Gothic"/>
      <w:sz w:val="20"/>
      <w:lang w:eastAsia="en-US"/>
    </w:rPr>
  </w:style>
  <w:style w:type="character" w:styleId="FunotentextZchn" w:customStyle="1">
    <w:name w:val="Fußnotentext Zchn"/>
    <w:link w:val="Funotentext"/>
    <w:uiPriority w:val="99"/>
    <w:rsid w:val="005F5038"/>
    <w:rPr>
      <w:rFonts w:ascii="Century Gothic" w:hAnsi="Century Gothic"/>
      <w:lang w:eastAsia="en-US"/>
    </w:rPr>
  </w:style>
  <w:style w:type="character" w:styleId="Funotenzeichen">
    <w:name w:val="footnote reference"/>
    <w:uiPriority w:val="99"/>
    <w:unhideWhenUsed/>
    <w:rsid w:val="005F5038"/>
    <w:rPr>
      <w:vertAlign w:val="superscript"/>
    </w:rPr>
  </w:style>
  <w:style w:type="paragraph" w:styleId="Beschriftung">
    <w:name w:val="caption"/>
    <w:aliases w:val="Tabellen/Abbildungen,Beschriftung Char"/>
    <w:basedOn w:val="Standard"/>
    <w:next w:val="Standard"/>
    <w:link w:val="BeschriftungZchn"/>
    <w:qFormat/>
    <w:rsid w:val="005F5038"/>
    <w:pPr>
      <w:spacing w:before="120" w:after="120"/>
    </w:pPr>
    <w:rPr>
      <w:rFonts w:ascii="Century Gothic" w:hAnsi="Century Gothic"/>
      <w:b/>
      <w:sz w:val="18"/>
      <w:lang w:eastAsia="en-US"/>
    </w:rPr>
  </w:style>
  <w:style w:type="character" w:styleId="BeschriftungZchn" w:customStyle="1">
    <w:name w:val="Beschriftung Zchn"/>
    <w:aliases w:val="Tabellen/Abbildungen Zchn,Beschriftung Char Zchn"/>
    <w:link w:val="Beschriftung"/>
    <w:locked/>
    <w:rsid w:val="005F5038"/>
    <w:rPr>
      <w:rFonts w:ascii="Century Gothic" w:hAnsi="Century Gothic"/>
      <w:b/>
      <w:sz w:val="18"/>
      <w:lang w:eastAsia="en-US"/>
    </w:rPr>
  </w:style>
  <w:style w:type="character" w:styleId="TextkrperZchn" w:customStyle="1">
    <w:name w:val="Textkörper Zchn"/>
    <w:basedOn w:val="Absatz-Standardschriftart"/>
    <w:link w:val="Textkrper"/>
    <w:rsid w:val="00246147"/>
    <w:rPr>
      <w:rFonts w:ascii="Univers" w:hAnsi="Univers"/>
      <w:sz w:val="24"/>
      <w:lang w:eastAsia="ar-SA"/>
    </w:rPr>
  </w:style>
  <w:style w:type="paragraph" w:styleId="berarbeitung">
    <w:name w:val="Revision"/>
    <w:hidden/>
    <w:uiPriority w:val="99"/>
    <w:semiHidden/>
    <w:rsid w:val="00B66A41"/>
    <w:rPr>
      <w:rFonts w:ascii="Univers" w:hAnsi="Univers"/>
      <w:sz w:val="24"/>
      <w:lang w:eastAsia="ar-SA"/>
    </w:rPr>
  </w:style>
  <w:style w:type="character" w:styleId="Hyperlink">
    <w:name w:val="Hyperlink"/>
    <w:basedOn w:val="Absatz-Standardschriftart"/>
    <w:unhideWhenUsed/>
    <w:rsid w:val="00AF1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32BF-0649-4949-B996-4086654F363F}"/>
      </w:docPartPr>
      <w:docPartBody>
        <w:p xmlns:wp14="http://schemas.microsoft.com/office/word/2010/wordml" w:rsidR="009A11A6" w:rsidRDefault="009A11A6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1A6"/>
    <w:rsid w:val="002841AA"/>
    <w:rsid w:val="00307A2C"/>
    <w:rsid w:val="00367739"/>
    <w:rsid w:val="003902BC"/>
    <w:rsid w:val="00396FA7"/>
    <w:rsid w:val="00557C8B"/>
    <w:rsid w:val="00577857"/>
    <w:rsid w:val="0061643B"/>
    <w:rsid w:val="006A2BCB"/>
    <w:rsid w:val="006E12DE"/>
    <w:rsid w:val="008D1855"/>
    <w:rsid w:val="008E498E"/>
    <w:rsid w:val="00913C83"/>
    <w:rsid w:val="00944261"/>
    <w:rsid w:val="00963243"/>
    <w:rsid w:val="00974F21"/>
    <w:rsid w:val="009A11A6"/>
    <w:rsid w:val="009B2A3E"/>
    <w:rsid w:val="00AB4F45"/>
    <w:rsid w:val="00B52D93"/>
    <w:rsid w:val="00B85F49"/>
    <w:rsid w:val="00F06DCD"/>
    <w:rsid w:val="00F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C7B379214A84F89401F71F9DB3175" ma:contentTypeVersion="3" ma:contentTypeDescription="Ein neues Dokument erstellen." ma:contentTypeScope="" ma:versionID="441fe9847a5cf1a0133fff45465f3402">
  <xsd:schema xmlns:xsd="http://www.w3.org/2001/XMLSchema" xmlns:xs="http://www.w3.org/2001/XMLSchema" xmlns:p="http://schemas.microsoft.com/office/2006/metadata/properties" xmlns:ns2="656de4c3-b67b-47db-8565-fc49b3c52972" targetNamespace="http://schemas.microsoft.com/office/2006/metadata/properties" ma:root="true" ma:fieldsID="a92bc891b2221d5ba5a8e9d3188212d1" ns2:_="">
    <xsd:import namespace="656de4c3-b67b-47db-8565-fc49b3c52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e4c3-b67b-47db-8565-fc49b3c52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089AB-FE40-4FF7-AAFD-9EC3A8C8B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E3217-419C-41FE-8C5F-5ED7BC12E389}"/>
</file>

<file path=customXml/itemProps3.xml><?xml version="1.0" encoding="utf-8"?>
<ds:datastoreItem xmlns:ds="http://schemas.openxmlformats.org/officeDocument/2006/customXml" ds:itemID="{0EABA08F-0D4D-47E7-B4C4-229350F06CB2}"/>
</file>

<file path=customXml/itemProps4.xml><?xml version="1.0" encoding="utf-8"?>
<ds:datastoreItem xmlns:ds="http://schemas.openxmlformats.org/officeDocument/2006/customXml" ds:itemID="{51086810-9A56-4E10-98A1-D1A7F27582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Mueggenburg, Verena GIZ</lastModifiedBy>
  <revision>2</revision>
  <dcterms:created xsi:type="dcterms:W3CDTF">2026-02-17T18:07:00.0000000Z</dcterms:created>
  <dcterms:modified xsi:type="dcterms:W3CDTF">2026-02-23T20:42:57.0413072Z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0x010100CD9C7B379214A84F89401F71F9DB3175</vt:lpwstr>
  </property>
</Properties>
</file>